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A21DB" w14:textId="77777777" w:rsidR="00AE1A0A" w:rsidRPr="00DA5BE1" w:rsidRDefault="00AE1A0A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40019404" w14:textId="77777777" w:rsidR="00AE1A0A" w:rsidRPr="00DA5BE1" w:rsidRDefault="00AE1A0A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179845E8" w14:textId="77777777" w:rsidR="008276F8" w:rsidRPr="00DA5BE1" w:rsidRDefault="008276F8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47BE90B3" w14:textId="77777777" w:rsidR="008276F8" w:rsidRPr="00DA5BE1" w:rsidRDefault="008276F8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74C1FE70" w14:textId="77777777" w:rsidR="008276F8" w:rsidRPr="00DA5BE1" w:rsidRDefault="008276F8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514AFF9B" w14:textId="77777777" w:rsidR="008276F8" w:rsidRPr="00DA5BE1" w:rsidRDefault="008276F8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453CACF5" w14:textId="77777777" w:rsidR="008276F8" w:rsidRPr="00DA5BE1" w:rsidRDefault="008276F8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43C41011" w14:textId="77777777" w:rsidR="008276F8" w:rsidRPr="00DA5BE1" w:rsidRDefault="008276F8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53A92694" w14:textId="77777777" w:rsidR="008276F8" w:rsidRPr="00DA5BE1" w:rsidRDefault="008276F8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1B39E3C5" w14:textId="77777777" w:rsidR="00AE1A0A" w:rsidRPr="00DA5BE1" w:rsidRDefault="00AE1A0A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16E3B48A" w14:textId="77777777" w:rsidR="008276F8" w:rsidRPr="00DA5BE1" w:rsidRDefault="008276F8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3891DFE9" w14:textId="77777777" w:rsidR="00715F33" w:rsidRPr="00DA5BE1" w:rsidRDefault="00715F33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4F47B5F3" w14:textId="77777777" w:rsidR="00D84EE3" w:rsidRPr="00DA5BE1" w:rsidRDefault="00D84EE3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Batang" w:hAnsi="Arial" w:cs="Arial"/>
          <w:sz w:val="22"/>
          <w:szCs w:val="22"/>
        </w:rPr>
      </w:pPr>
    </w:p>
    <w:p w14:paraId="0D1C0FFC" w14:textId="77777777" w:rsidR="006A6A10" w:rsidRPr="00DA5BE1" w:rsidRDefault="00EC0092" w:rsidP="00067B1F">
      <w:pPr>
        <w:pStyle w:val="Title"/>
        <w:tabs>
          <w:tab w:val="left" w:pos="0"/>
        </w:tabs>
        <w:spacing w:line="240" w:lineRule="auto"/>
        <w:ind w:left="720"/>
        <w:jc w:val="left"/>
        <w:rPr>
          <w:rFonts w:ascii="Arial" w:eastAsia="Batang" w:hAnsi="Arial" w:cs="Arial"/>
          <w:b/>
          <w:szCs w:val="24"/>
        </w:rPr>
      </w:pPr>
      <w:r w:rsidRPr="00DA5BE1">
        <w:rPr>
          <w:rFonts w:ascii="Arial" w:eastAsia="Batang" w:hAnsi="Arial" w:cs="Arial"/>
          <w:b/>
          <w:bCs/>
          <w:szCs w:val="24"/>
        </w:rPr>
        <w:t>Superior Court of Washington, County of _________________________</w:t>
      </w:r>
    </w:p>
    <w:p w14:paraId="089DEED2" w14:textId="77777777" w:rsidR="00EC0092" w:rsidRPr="00DA5BE1" w:rsidRDefault="006A6A10" w:rsidP="005F57F8">
      <w:pPr>
        <w:pStyle w:val="Title"/>
        <w:tabs>
          <w:tab w:val="left" w:pos="0"/>
        </w:tabs>
        <w:spacing w:line="240" w:lineRule="auto"/>
        <w:ind w:left="720"/>
        <w:jc w:val="left"/>
        <w:rPr>
          <w:rFonts w:ascii="Arial" w:eastAsia="Batang" w:hAnsi="Arial" w:cs="Arial"/>
          <w:b/>
          <w:i/>
          <w:iCs/>
          <w:szCs w:val="24"/>
        </w:rPr>
      </w:pPr>
      <w:r w:rsidRPr="00DA5BE1">
        <w:rPr>
          <w:rFonts w:ascii="Arial" w:eastAsia="Batang" w:hAnsi="Arial" w:cs="Arial"/>
          <w:b/>
          <w:bCs/>
          <w:i/>
          <w:iCs/>
          <w:szCs w:val="24"/>
          <w:lang w:eastAsia="ko"/>
        </w:rPr>
        <w:t>워싱턴</w:t>
      </w:r>
      <w:r w:rsidRPr="00DA5BE1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 </w:t>
      </w:r>
      <w:r w:rsidRPr="00DA5BE1">
        <w:rPr>
          <w:rFonts w:ascii="Arial" w:eastAsia="Batang" w:hAnsi="Arial" w:cs="Arial"/>
          <w:b/>
          <w:bCs/>
          <w:i/>
          <w:iCs/>
          <w:szCs w:val="24"/>
          <w:lang w:eastAsia="ko"/>
        </w:rPr>
        <w:t>상급</w:t>
      </w:r>
      <w:r w:rsidRPr="00DA5BE1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 </w:t>
      </w:r>
      <w:r w:rsidRPr="00DA5BE1">
        <w:rPr>
          <w:rFonts w:ascii="Arial" w:eastAsia="Batang" w:hAnsi="Arial" w:cs="Arial"/>
          <w:b/>
          <w:bCs/>
          <w:i/>
          <w:iCs/>
          <w:szCs w:val="24"/>
          <w:lang w:eastAsia="ko"/>
        </w:rPr>
        <w:t>법원</w:t>
      </w:r>
      <w:r w:rsidRPr="00DA5BE1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, </w:t>
      </w:r>
      <w:r w:rsidRPr="00DA5BE1">
        <w:rPr>
          <w:rFonts w:ascii="Arial" w:eastAsia="Batang" w:hAnsi="Arial" w:cs="Arial"/>
          <w:b/>
          <w:bCs/>
          <w:i/>
          <w:iCs/>
          <w:szCs w:val="24"/>
          <w:lang w:eastAsia="ko"/>
        </w:rPr>
        <w:t>카운티</w:t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EC0092" w:rsidRPr="00DA5BE1" w14:paraId="24217EAE" w14:textId="77777777" w:rsidTr="00250836"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DFB193" w14:textId="77777777" w:rsidR="006A6A10" w:rsidRPr="00DA5BE1" w:rsidRDefault="00B55A64" w:rsidP="00067B1F">
            <w:pPr>
              <w:spacing w:before="120"/>
              <w:ind w:left="-187" w:right="144"/>
              <w:rPr>
                <w:rFonts w:ascii="Arial" w:eastAsia="Batang" w:hAnsi="Arial" w:cs="Arial"/>
                <w:sz w:val="22"/>
                <w:szCs w:val="22"/>
              </w:rPr>
            </w:pPr>
            <w:r w:rsidRPr="00DA5BE1">
              <w:rPr>
                <w:rFonts w:ascii="Arial" w:eastAsia="Batang" w:hAnsi="Arial" w:cs="Arial"/>
                <w:sz w:val="22"/>
                <w:szCs w:val="22"/>
              </w:rPr>
              <w:t>In the Guardianship/Conservatorship of:</w:t>
            </w:r>
          </w:p>
          <w:p w14:paraId="79AC3296" w14:textId="77777777" w:rsidR="00B55A64" w:rsidRPr="00DA5BE1" w:rsidRDefault="006A6A10" w:rsidP="005F57F8">
            <w:pPr>
              <w:ind w:left="-187" w:right="144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DA5BE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다음의</w:t>
            </w:r>
            <w:r w:rsidRPr="00DA5BE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A5BE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후견</w:t>
            </w:r>
            <w:r w:rsidRPr="00DA5BE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r w:rsidRPr="00DA5BE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보호에</w:t>
            </w:r>
            <w:r w:rsidRPr="00DA5BE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A5BE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DA5BE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A5BE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건</w:t>
            </w:r>
            <w:r w:rsidRPr="00DA5BE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  <w:p w14:paraId="5E1D8AB1" w14:textId="77777777" w:rsidR="006A6A10" w:rsidRPr="00DA5BE1" w:rsidRDefault="00B55A64" w:rsidP="00067B1F">
            <w:pPr>
              <w:tabs>
                <w:tab w:val="left" w:pos="3240"/>
              </w:tabs>
              <w:spacing w:before="240"/>
              <w:ind w:left="-187" w:right="144"/>
              <w:rPr>
                <w:rFonts w:ascii="Arial" w:eastAsia="Batang" w:hAnsi="Arial" w:cs="Arial"/>
                <w:sz w:val="22"/>
                <w:szCs w:val="22"/>
              </w:rPr>
            </w:pPr>
            <w:r w:rsidRPr="00DA5BE1">
              <w:rPr>
                <w:rFonts w:ascii="Arial" w:eastAsia="Batang" w:hAnsi="Arial" w:cs="Arial"/>
                <w:sz w:val="22"/>
                <w:szCs w:val="22"/>
              </w:rPr>
              <w:t>_______________________________,</w:t>
            </w:r>
          </w:p>
          <w:p w14:paraId="2E5E9F37" w14:textId="77777777" w:rsidR="006A6A10" w:rsidRPr="00DA5BE1" w:rsidRDefault="00EC392F" w:rsidP="00067B1F">
            <w:pPr>
              <w:tabs>
                <w:tab w:val="left" w:pos="3240"/>
              </w:tabs>
              <w:spacing w:before="60"/>
              <w:ind w:left="-180" w:right="144"/>
              <w:rPr>
                <w:rFonts w:ascii="Arial" w:eastAsia="Batang" w:hAnsi="Arial" w:cs="Arial"/>
                <w:sz w:val="22"/>
                <w:szCs w:val="22"/>
              </w:rPr>
            </w:pPr>
            <w:r w:rsidRPr="00DA5BE1">
              <w:rPr>
                <w:rFonts w:ascii="Arial" w:eastAsia="Batang" w:hAnsi="Arial" w:cs="Arial"/>
                <w:sz w:val="22"/>
                <w:szCs w:val="22"/>
              </w:rPr>
              <w:t>Individual,</w:t>
            </w:r>
          </w:p>
          <w:p w14:paraId="7F0EBE91" w14:textId="77777777" w:rsidR="00EC0092" w:rsidRPr="00DA5BE1" w:rsidRDefault="006A6A10" w:rsidP="005F57F8">
            <w:pPr>
              <w:tabs>
                <w:tab w:val="left" w:pos="3240"/>
              </w:tabs>
              <w:ind w:left="-180" w:right="144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DA5BE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개인</w:t>
            </w:r>
            <w:r w:rsidRPr="00DA5BE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,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B1CCB7" w14:textId="77777777" w:rsidR="006A6A10" w:rsidRPr="00DA5BE1" w:rsidRDefault="00EC0092" w:rsidP="00067B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eastAsia="Batang" w:hAnsi="Arial" w:cs="Arial"/>
                <w:sz w:val="22"/>
                <w:szCs w:val="22"/>
              </w:rPr>
            </w:pPr>
            <w:r w:rsidRPr="00DA5BE1">
              <w:rPr>
                <w:rFonts w:ascii="Arial" w:eastAsia="Batang" w:hAnsi="Arial" w:cs="Arial"/>
                <w:b/>
                <w:bCs/>
                <w:sz w:val="22"/>
                <w:szCs w:val="22"/>
              </w:rPr>
              <w:t xml:space="preserve">No. </w:t>
            </w:r>
            <w:r w:rsidRPr="00DA5BE1">
              <w:rPr>
                <w:rFonts w:ascii="Arial" w:eastAsia="Batang" w:hAnsi="Arial" w:cs="Arial"/>
                <w:sz w:val="22"/>
                <w:szCs w:val="22"/>
              </w:rPr>
              <w:t>_______________________</w:t>
            </w:r>
          </w:p>
          <w:p w14:paraId="0707750E" w14:textId="77777777" w:rsidR="00EC0092" w:rsidRPr="00DA5BE1" w:rsidRDefault="006A6A10" w:rsidP="005F57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DA5BE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번호</w:t>
            </w:r>
          </w:p>
          <w:p w14:paraId="44225534" w14:textId="77777777" w:rsidR="006A6A10" w:rsidRPr="00DA5BE1" w:rsidRDefault="00352FE3" w:rsidP="00067B1F">
            <w:pPr>
              <w:spacing w:before="60"/>
              <w:ind w:right="144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DA5BE1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Provisional Order</w:t>
            </w:r>
          </w:p>
          <w:p w14:paraId="742B91CA" w14:textId="77777777" w:rsidR="00352FE3" w:rsidRPr="00DA5BE1" w:rsidRDefault="006A6A10" w:rsidP="005F57F8">
            <w:pPr>
              <w:ind w:right="144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DA5BE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임시</w:t>
            </w:r>
            <w:r w:rsidRPr="00DA5BE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A5BE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명령</w:t>
            </w:r>
          </w:p>
          <w:p w14:paraId="4684F3C9" w14:textId="77777777" w:rsidR="009552CC" w:rsidRPr="00DA5BE1" w:rsidRDefault="00EC392F" w:rsidP="00067B1F">
            <w:pPr>
              <w:spacing w:before="60"/>
              <w:ind w:right="144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DA5BE1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DA5BE1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Pr="00DA5BE1">
              <w:rPr>
                <w:rFonts w:ascii="Arial" w:eastAsia="Batang" w:hAnsi="Arial" w:cs="Arial"/>
                <w:b/>
                <w:bCs/>
                <w:sz w:val="22"/>
                <w:szCs w:val="22"/>
              </w:rPr>
              <w:t xml:space="preserve">Granting </w:t>
            </w:r>
            <w:r w:rsidRPr="00DA5BE1">
              <w:rPr>
                <w:rFonts w:ascii="Arial" w:eastAsia="Batang" w:hAnsi="Arial" w:cs="Arial"/>
                <w:sz w:val="22"/>
                <w:szCs w:val="22"/>
              </w:rPr>
              <w:t>(ORGMT)</w:t>
            </w:r>
          </w:p>
          <w:p w14:paraId="7589342B" w14:textId="77777777" w:rsidR="009552CC" w:rsidRPr="00DA5BE1" w:rsidRDefault="009552CC" w:rsidP="009552CC">
            <w:pPr>
              <w:ind w:right="144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DA5BE1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    </w:t>
            </w:r>
            <w:r w:rsidRPr="00DA5BE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승인</w:t>
            </w:r>
            <w:r w:rsidRPr="00DA5BE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(ORGMT)</w:t>
            </w:r>
          </w:p>
          <w:p w14:paraId="2BA340C5" w14:textId="77777777" w:rsidR="006A6A10" w:rsidRPr="00DA5BE1" w:rsidRDefault="00EC392F" w:rsidP="00067B1F">
            <w:pPr>
              <w:spacing w:before="60"/>
              <w:ind w:right="144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DA5BE1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DA5BE1">
              <w:rPr>
                <w:rFonts w:ascii="Arial" w:eastAsia="Batang" w:hAnsi="Arial" w:cs="Arial"/>
                <w:b/>
                <w:bCs/>
                <w:sz w:val="22"/>
                <w:szCs w:val="22"/>
              </w:rPr>
              <w:t xml:space="preserve"> Denying </w:t>
            </w:r>
            <w:r w:rsidRPr="00DA5BE1">
              <w:rPr>
                <w:rFonts w:ascii="Arial" w:eastAsia="Batang" w:hAnsi="Arial" w:cs="Arial"/>
                <w:sz w:val="22"/>
                <w:szCs w:val="22"/>
              </w:rPr>
              <w:t>(ORDYMT)</w:t>
            </w:r>
          </w:p>
          <w:p w14:paraId="30F895D1" w14:textId="77777777" w:rsidR="00352FE3" w:rsidRPr="00DA5BE1" w:rsidRDefault="009552CC" w:rsidP="005F57F8">
            <w:pPr>
              <w:ind w:right="144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DA5BE1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    </w:t>
            </w:r>
            <w:r w:rsidRPr="00DA5BE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거절</w:t>
            </w:r>
            <w:r w:rsidRPr="00DA5BE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(ORDYMT)</w:t>
            </w:r>
          </w:p>
          <w:p w14:paraId="4B983B02" w14:textId="77777777" w:rsidR="006A6A10" w:rsidRPr="00DA5BE1" w:rsidRDefault="008661A3" w:rsidP="00067B1F">
            <w:pPr>
              <w:spacing w:before="60"/>
              <w:ind w:right="144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DA5BE1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Petition to Transfer Guardianship/ Conservatorship to the Receiving State</w:t>
            </w:r>
          </w:p>
          <w:p w14:paraId="2A1C8B87" w14:textId="77777777" w:rsidR="00EC0092" w:rsidRPr="00DA5BE1" w:rsidRDefault="006A6A10" w:rsidP="005F57F8">
            <w:pPr>
              <w:ind w:right="144"/>
              <w:rPr>
                <w:rFonts w:ascii="Arial" w:eastAsia="Batang" w:hAnsi="Arial" w:cs="Arial"/>
                <w:b/>
                <w:i/>
                <w:iCs/>
                <w:sz w:val="22"/>
                <w:szCs w:val="22"/>
                <w:lang w:eastAsia="ko-KR"/>
              </w:rPr>
            </w:pPr>
            <w:r w:rsidRPr="00DA5BE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이전</w:t>
            </w:r>
            <w:r w:rsidRPr="00DA5BE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A5BE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받는</w:t>
            </w:r>
            <w:r w:rsidRPr="00DA5BE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A5BE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주로</w:t>
            </w:r>
            <w:r w:rsidRPr="00DA5BE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A5BE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후견</w:t>
            </w:r>
            <w:r w:rsidRPr="00DA5BE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/</w:t>
            </w:r>
            <w:r w:rsidRPr="00DA5BE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관리</w:t>
            </w:r>
            <w:r w:rsidRPr="00DA5BE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A5BE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이전</w:t>
            </w:r>
            <w:r w:rsidRPr="00DA5BE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A5BE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청원</w:t>
            </w:r>
          </w:p>
        </w:tc>
      </w:tr>
    </w:tbl>
    <w:p w14:paraId="34059B60" w14:textId="77777777" w:rsidR="006A6A10" w:rsidRPr="00DA5BE1" w:rsidRDefault="002B168A" w:rsidP="00067B1F">
      <w:pPr>
        <w:spacing w:before="120"/>
        <w:jc w:val="center"/>
        <w:rPr>
          <w:rFonts w:ascii="Arial" w:eastAsia="Batang" w:hAnsi="Arial" w:cs="Arial"/>
          <w:b/>
          <w:sz w:val="28"/>
          <w:szCs w:val="28"/>
        </w:rPr>
      </w:pPr>
      <w:r w:rsidRPr="00DA5BE1">
        <w:rPr>
          <w:rFonts w:ascii="Arial" w:eastAsia="Batang" w:hAnsi="Arial" w:cs="Arial"/>
          <w:b/>
          <w:bCs/>
          <w:sz w:val="28"/>
          <w:szCs w:val="28"/>
        </w:rPr>
        <w:t xml:space="preserve">Provisional </w:t>
      </w:r>
      <w:proofErr w:type="gramStart"/>
      <w:r w:rsidRPr="00DA5BE1">
        <w:rPr>
          <w:rFonts w:ascii="Arial" w:eastAsia="Batang" w:hAnsi="Arial" w:cs="Arial"/>
          <w:b/>
          <w:bCs/>
          <w:sz w:val="28"/>
          <w:szCs w:val="28"/>
        </w:rPr>
        <w:t>Order</w:t>
      </w:r>
      <w:r w:rsidRPr="00DA5BE1">
        <w:rPr>
          <w:rFonts w:ascii="Arial" w:eastAsia="Batang" w:hAnsi="Arial" w:cs="Arial"/>
          <w:sz w:val="28"/>
          <w:szCs w:val="28"/>
        </w:rPr>
        <w:t xml:space="preserve">  [  ]</w:t>
      </w:r>
      <w:proofErr w:type="gramEnd"/>
      <w:r w:rsidRPr="00DA5BE1">
        <w:rPr>
          <w:rFonts w:ascii="Arial" w:eastAsia="Batang" w:hAnsi="Arial" w:cs="Arial"/>
          <w:sz w:val="28"/>
          <w:szCs w:val="28"/>
        </w:rPr>
        <w:t xml:space="preserve"> </w:t>
      </w:r>
      <w:proofErr w:type="gramStart"/>
      <w:r w:rsidRPr="00DA5BE1">
        <w:rPr>
          <w:rFonts w:ascii="Arial" w:eastAsia="Batang" w:hAnsi="Arial" w:cs="Arial"/>
          <w:b/>
          <w:bCs/>
          <w:sz w:val="28"/>
          <w:szCs w:val="28"/>
        </w:rPr>
        <w:t>Granting</w:t>
      </w:r>
      <w:r w:rsidRPr="00DA5BE1">
        <w:rPr>
          <w:rFonts w:ascii="Arial" w:eastAsia="Batang" w:hAnsi="Arial" w:cs="Arial"/>
          <w:sz w:val="28"/>
          <w:szCs w:val="28"/>
        </w:rPr>
        <w:t xml:space="preserve">  [  ]</w:t>
      </w:r>
      <w:proofErr w:type="gramEnd"/>
      <w:r w:rsidRPr="00DA5BE1">
        <w:rPr>
          <w:rFonts w:ascii="Arial" w:eastAsia="Batang" w:hAnsi="Arial" w:cs="Arial"/>
          <w:sz w:val="28"/>
          <w:szCs w:val="28"/>
        </w:rPr>
        <w:t xml:space="preserve"> </w:t>
      </w:r>
      <w:r w:rsidRPr="00DA5BE1">
        <w:rPr>
          <w:rFonts w:ascii="Arial" w:eastAsia="Batang" w:hAnsi="Arial" w:cs="Arial"/>
          <w:b/>
          <w:bCs/>
          <w:sz w:val="28"/>
          <w:szCs w:val="28"/>
        </w:rPr>
        <w:t>Denying Petition to Transfer Guardianship/Conservatorship to the Receiving State</w:t>
      </w:r>
    </w:p>
    <w:p w14:paraId="56267443" w14:textId="77777777" w:rsidR="002B168A" w:rsidRPr="00DA5BE1" w:rsidRDefault="006A6A10" w:rsidP="005F57F8">
      <w:pPr>
        <w:jc w:val="center"/>
        <w:rPr>
          <w:rFonts w:ascii="Arial" w:eastAsia="Batang" w:hAnsi="Arial" w:cs="Arial"/>
          <w:i/>
          <w:iCs/>
          <w:sz w:val="28"/>
          <w:szCs w:val="28"/>
          <w:lang w:eastAsia="ko-KR"/>
        </w:rPr>
      </w:pPr>
      <w:r w:rsidRPr="00DA5BE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임시</w:t>
      </w:r>
      <w:r w:rsidRPr="00DA5BE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DA5BE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명령</w:t>
      </w:r>
      <w:r w:rsidRPr="00DA5BE1">
        <w:rPr>
          <w:rFonts w:ascii="Arial" w:eastAsia="Batang" w:hAnsi="Arial" w:cs="Arial"/>
          <w:i/>
          <w:iCs/>
          <w:sz w:val="28"/>
          <w:szCs w:val="28"/>
          <w:lang w:eastAsia="ko"/>
        </w:rPr>
        <w:t xml:space="preserve">  [-] </w:t>
      </w:r>
      <w:r w:rsidRPr="00DA5BE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승인</w:t>
      </w:r>
      <w:r w:rsidRPr="00DA5BE1">
        <w:rPr>
          <w:rFonts w:ascii="Arial" w:eastAsia="Batang" w:hAnsi="Arial" w:cs="Arial"/>
          <w:i/>
          <w:iCs/>
          <w:sz w:val="28"/>
          <w:szCs w:val="28"/>
          <w:lang w:eastAsia="ko"/>
        </w:rPr>
        <w:t xml:space="preserve">  [-] </w:t>
      </w:r>
      <w:r w:rsidRPr="00DA5BE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거부</w:t>
      </w:r>
      <w:r w:rsidRPr="00DA5BE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: </w:t>
      </w:r>
      <w:r w:rsidRPr="00DA5BE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이전</w:t>
      </w:r>
      <w:r w:rsidRPr="00DA5BE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DA5BE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받는</w:t>
      </w:r>
      <w:r w:rsidRPr="00DA5BE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DA5BE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주로</w:t>
      </w:r>
      <w:r w:rsidRPr="00DA5BE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DA5BE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후견</w:t>
      </w:r>
      <w:r w:rsidRPr="00DA5BE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/</w:t>
      </w:r>
      <w:r w:rsidRPr="00DA5BE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관리</w:t>
      </w:r>
      <w:r w:rsidRPr="00DA5BE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DA5BE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이전</w:t>
      </w:r>
      <w:r w:rsidRPr="00DA5BE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DA5BE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청원</w:t>
      </w:r>
    </w:p>
    <w:p w14:paraId="1C4705A2" w14:textId="77777777" w:rsidR="006A6A10" w:rsidRPr="00DA5BE1" w:rsidRDefault="008661A3" w:rsidP="00067B1F">
      <w:pPr>
        <w:pStyle w:val="Default"/>
        <w:tabs>
          <w:tab w:val="left" w:pos="9180"/>
        </w:tabs>
        <w:spacing w:before="120"/>
        <w:ind w:left="720" w:hanging="720"/>
        <w:rPr>
          <w:rFonts w:ascii="Arial" w:eastAsia="Batang" w:hAnsi="Arial" w:cs="Arial"/>
          <w:color w:val="auto"/>
          <w:sz w:val="22"/>
          <w:szCs w:val="22"/>
        </w:rPr>
      </w:pPr>
      <w:r w:rsidRPr="00DA5BE1">
        <w:rPr>
          <w:rFonts w:ascii="Arial" w:eastAsia="Batang" w:hAnsi="Arial" w:cs="Arial"/>
          <w:b/>
          <w:bCs/>
          <w:color w:val="auto"/>
          <w:sz w:val="22"/>
          <w:szCs w:val="22"/>
        </w:rPr>
        <w:t>1.</w:t>
      </w:r>
      <w:r w:rsidRPr="00DA5BE1">
        <w:rPr>
          <w:rFonts w:ascii="Arial" w:eastAsia="Batang" w:hAnsi="Arial" w:cs="Arial"/>
          <w:color w:val="auto"/>
          <w:sz w:val="22"/>
          <w:szCs w:val="22"/>
        </w:rPr>
        <w:tab/>
        <w:t>A petition has been filed seeking transfer of this guardianship/conservatorship from Washington to (</w:t>
      </w:r>
      <w:r w:rsidRPr="00DA5BE1">
        <w:rPr>
          <w:rFonts w:ascii="Arial" w:eastAsia="Batang" w:hAnsi="Arial" w:cs="Arial"/>
          <w:i/>
          <w:iCs/>
          <w:color w:val="auto"/>
          <w:sz w:val="22"/>
          <w:szCs w:val="22"/>
        </w:rPr>
        <w:t>county and state</w:t>
      </w:r>
      <w:r w:rsidRPr="00DA5BE1">
        <w:rPr>
          <w:rFonts w:ascii="Arial" w:eastAsia="Batang" w:hAnsi="Arial" w:cs="Arial"/>
          <w:color w:val="auto"/>
          <w:sz w:val="22"/>
          <w:szCs w:val="22"/>
        </w:rPr>
        <w:t xml:space="preserve">) </w:t>
      </w:r>
      <w:r w:rsidRPr="00DA5BE1">
        <w:rPr>
          <w:rFonts w:ascii="Arial" w:eastAsia="Batang" w:hAnsi="Arial" w:cs="Arial"/>
          <w:color w:val="auto"/>
          <w:sz w:val="22"/>
          <w:szCs w:val="22"/>
          <w:u w:val="single"/>
        </w:rPr>
        <w:tab/>
      </w:r>
      <w:r w:rsidRPr="00DA5BE1">
        <w:rPr>
          <w:rFonts w:ascii="Arial" w:eastAsia="Batang" w:hAnsi="Arial" w:cs="Arial"/>
          <w:color w:val="auto"/>
          <w:sz w:val="22"/>
          <w:szCs w:val="22"/>
        </w:rPr>
        <w:t>.</w:t>
      </w:r>
    </w:p>
    <w:p w14:paraId="6BAFE2C7" w14:textId="77777777" w:rsidR="008661A3" w:rsidRPr="00DA5BE1" w:rsidRDefault="00D87DC9" w:rsidP="005F57F8">
      <w:pPr>
        <w:pStyle w:val="Default"/>
        <w:tabs>
          <w:tab w:val="left" w:pos="9180"/>
        </w:tabs>
        <w:ind w:left="720" w:hanging="720"/>
        <w:rPr>
          <w:rFonts w:ascii="Arial" w:eastAsia="Batang" w:hAnsi="Arial" w:cs="Arial"/>
          <w:i/>
          <w:iCs/>
          <w:color w:val="auto"/>
          <w:sz w:val="22"/>
          <w:szCs w:val="22"/>
        </w:rPr>
      </w:pPr>
      <w:r w:rsidRPr="00DA5BE1">
        <w:rPr>
          <w:rFonts w:ascii="Arial" w:eastAsia="Batang" w:hAnsi="Arial" w:cs="Arial"/>
          <w:i/>
          <w:iCs/>
          <w:color w:val="auto"/>
          <w:sz w:val="22"/>
          <w:szCs w:val="22"/>
        </w:rPr>
        <w:tab/>
      </w:r>
      <w:r w:rsidRPr="00DA5BE1">
        <w:rPr>
          <w:rFonts w:ascii="Arial" w:eastAsia="Batang" w:hAnsi="Arial" w:cs="Arial"/>
          <w:i/>
          <w:iCs/>
          <w:color w:val="auto"/>
          <w:sz w:val="22"/>
          <w:szCs w:val="22"/>
          <w:lang w:eastAsia="ko"/>
        </w:rPr>
        <w:t>이</w:t>
      </w:r>
      <w:r w:rsidRPr="00DA5BE1">
        <w:rPr>
          <w:rFonts w:ascii="Arial" w:eastAsia="Batang" w:hAnsi="Arial" w:cs="Arial"/>
          <w:i/>
          <w:iCs/>
          <w:color w:val="auto"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color w:val="auto"/>
          <w:sz w:val="22"/>
          <w:szCs w:val="22"/>
          <w:lang w:eastAsia="ko"/>
        </w:rPr>
        <w:t>후견</w:t>
      </w:r>
      <w:r w:rsidRPr="00DA5BE1">
        <w:rPr>
          <w:rFonts w:ascii="Arial" w:eastAsia="Batang" w:hAnsi="Arial" w:cs="Arial"/>
          <w:i/>
          <w:iCs/>
          <w:color w:val="auto"/>
          <w:sz w:val="22"/>
          <w:szCs w:val="22"/>
          <w:lang w:eastAsia="ko"/>
        </w:rPr>
        <w:t>/</w:t>
      </w:r>
      <w:r w:rsidRPr="00DA5BE1">
        <w:rPr>
          <w:rFonts w:ascii="Arial" w:eastAsia="Batang" w:hAnsi="Arial" w:cs="Arial"/>
          <w:i/>
          <w:iCs/>
          <w:color w:val="auto"/>
          <w:sz w:val="22"/>
          <w:szCs w:val="22"/>
          <w:lang w:eastAsia="ko"/>
        </w:rPr>
        <w:t>관리를</w:t>
      </w:r>
      <w:r w:rsidRPr="00DA5BE1">
        <w:rPr>
          <w:rFonts w:ascii="Arial" w:eastAsia="Batang" w:hAnsi="Arial" w:cs="Arial"/>
          <w:i/>
          <w:iCs/>
          <w:color w:val="auto"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color w:val="auto"/>
          <w:sz w:val="22"/>
          <w:szCs w:val="22"/>
          <w:lang w:eastAsia="ko"/>
        </w:rPr>
        <w:t>워싱턴주에서</w:t>
      </w:r>
      <w:r w:rsidRPr="00DA5BE1">
        <w:rPr>
          <w:rFonts w:ascii="Arial" w:eastAsia="Batang" w:hAnsi="Arial" w:cs="Arial"/>
          <w:i/>
          <w:iCs/>
          <w:color w:val="auto"/>
          <w:sz w:val="22"/>
          <w:szCs w:val="22"/>
          <w:lang w:eastAsia="ko"/>
        </w:rPr>
        <w:t>(</w:t>
      </w:r>
      <w:r w:rsidRPr="00DA5BE1">
        <w:rPr>
          <w:rFonts w:ascii="Arial" w:eastAsia="Batang" w:hAnsi="Arial" w:cs="Arial"/>
          <w:i/>
          <w:iCs/>
          <w:color w:val="auto"/>
          <w:sz w:val="22"/>
          <w:szCs w:val="22"/>
          <w:lang w:eastAsia="ko"/>
        </w:rPr>
        <w:t>카운티</w:t>
      </w:r>
      <w:r w:rsidRPr="00DA5BE1">
        <w:rPr>
          <w:rFonts w:ascii="Arial" w:eastAsia="Batang" w:hAnsi="Arial" w:cs="Arial"/>
          <w:i/>
          <w:iCs/>
          <w:color w:val="auto"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color w:val="auto"/>
          <w:sz w:val="22"/>
          <w:szCs w:val="22"/>
          <w:lang w:eastAsia="ko"/>
        </w:rPr>
        <w:t>및</w:t>
      </w:r>
      <w:r w:rsidRPr="00DA5BE1">
        <w:rPr>
          <w:rFonts w:ascii="Arial" w:eastAsia="Batang" w:hAnsi="Arial" w:cs="Arial"/>
          <w:i/>
          <w:iCs/>
          <w:color w:val="auto"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color w:val="auto"/>
          <w:sz w:val="22"/>
          <w:szCs w:val="22"/>
          <w:lang w:eastAsia="ko"/>
        </w:rPr>
        <w:t>주</w:t>
      </w:r>
      <w:r w:rsidRPr="00DA5BE1">
        <w:rPr>
          <w:rFonts w:ascii="Arial" w:eastAsia="Batang" w:hAnsi="Arial" w:cs="Arial"/>
          <w:i/>
          <w:iCs/>
          <w:color w:val="auto"/>
          <w:sz w:val="22"/>
          <w:szCs w:val="22"/>
          <w:lang w:eastAsia="ko"/>
        </w:rPr>
        <w:t>)</w:t>
      </w:r>
      <w:r w:rsidRPr="00DA5BE1">
        <w:rPr>
          <w:rFonts w:ascii="Arial" w:eastAsia="Batang" w:hAnsi="Arial" w:cs="Arial"/>
          <w:i/>
          <w:iCs/>
          <w:color w:val="auto"/>
          <w:sz w:val="22"/>
          <w:szCs w:val="22"/>
          <w:lang w:eastAsia="ko"/>
        </w:rPr>
        <w:t>로</w:t>
      </w:r>
      <w:r w:rsidRPr="00DA5BE1">
        <w:rPr>
          <w:rFonts w:ascii="Arial" w:eastAsia="Batang" w:hAnsi="Arial" w:cs="Arial"/>
          <w:i/>
          <w:iCs/>
          <w:color w:val="auto"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color w:val="auto"/>
          <w:sz w:val="22"/>
          <w:szCs w:val="22"/>
          <w:lang w:eastAsia="ko"/>
        </w:rPr>
        <w:t>이전하고자</w:t>
      </w:r>
      <w:r w:rsidRPr="00DA5BE1">
        <w:rPr>
          <w:rFonts w:ascii="Arial" w:eastAsia="Batang" w:hAnsi="Arial" w:cs="Arial"/>
          <w:i/>
          <w:iCs/>
          <w:color w:val="auto"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color w:val="auto"/>
          <w:sz w:val="22"/>
          <w:szCs w:val="22"/>
          <w:lang w:eastAsia="ko"/>
        </w:rPr>
        <w:t>하는</w:t>
      </w:r>
      <w:r w:rsidRPr="00DA5BE1">
        <w:rPr>
          <w:rFonts w:ascii="Arial" w:eastAsia="Batang" w:hAnsi="Arial" w:cs="Arial"/>
          <w:i/>
          <w:iCs/>
          <w:color w:val="auto"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color w:val="auto"/>
          <w:sz w:val="22"/>
          <w:szCs w:val="22"/>
          <w:lang w:eastAsia="ko"/>
        </w:rPr>
        <w:t>청원이</w:t>
      </w:r>
      <w:r w:rsidRPr="00DA5BE1">
        <w:rPr>
          <w:rFonts w:ascii="Arial" w:eastAsia="Batang" w:hAnsi="Arial" w:cs="Arial"/>
          <w:i/>
          <w:iCs/>
          <w:color w:val="auto"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color w:val="auto"/>
          <w:sz w:val="22"/>
          <w:szCs w:val="22"/>
          <w:lang w:eastAsia="ko"/>
        </w:rPr>
        <w:t>제출되었습니다</w:t>
      </w:r>
      <w:r w:rsidRPr="00DA5BE1">
        <w:rPr>
          <w:rFonts w:ascii="Arial" w:eastAsia="Batang" w:hAnsi="Arial" w:cs="Arial"/>
          <w:i/>
          <w:iCs/>
          <w:color w:val="auto"/>
          <w:sz w:val="22"/>
          <w:szCs w:val="22"/>
          <w:lang w:eastAsia="ko"/>
        </w:rPr>
        <w:t xml:space="preserve"> </w:t>
      </w:r>
    </w:p>
    <w:p w14:paraId="559BDEB5" w14:textId="77777777" w:rsidR="006A6A10" w:rsidRPr="00DA5BE1" w:rsidRDefault="008661A3" w:rsidP="00067B1F">
      <w:pPr>
        <w:pStyle w:val="Default"/>
        <w:tabs>
          <w:tab w:val="left" w:pos="5400"/>
        </w:tabs>
        <w:spacing w:before="120"/>
        <w:ind w:left="720" w:hanging="720"/>
        <w:rPr>
          <w:rFonts w:ascii="Arial" w:eastAsia="Batang" w:hAnsi="Arial" w:cs="Arial"/>
          <w:color w:val="auto"/>
          <w:sz w:val="22"/>
          <w:szCs w:val="22"/>
        </w:rPr>
      </w:pPr>
      <w:r w:rsidRPr="00DA5BE1">
        <w:rPr>
          <w:rFonts w:ascii="Arial" w:eastAsia="Batang" w:hAnsi="Arial" w:cs="Arial"/>
          <w:b/>
          <w:bCs/>
          <w:color w:val="auto"/>
          <w:sz w:val="22"/>
          <w:szCs w:val="22"/>
        </w:rPr>
        <w:t>2.</w:t>
      </w:r>
      <w:r w:rsidRPr="00DA5BE1">
        <w:rPr>
          <w:rFonts w:ascii="Arial" w:eastAsia="Batang" w:hAnsi="Arial" w:cs="Arial"/>
          <w:color w:val="auto"/>
          <w:sz w:val="22"/>
          <w:szCs w:val="22"/>
        </w:rPr>
        <w:tab/>
        <w:t>A hearing was held on (</w:t>
      </w:r>
      <w:r w:rsidRPr="00DA5BE1">
        <w:rPr>
          <w:rFonts w:ascii="Arial" w:eastAsia="Batang" w:hAnsi="Arial" w:cs="Arial"/>
          <w:i/>
          <w:iCs/>
          <w:color w:val="auto"/>
          <w:sz w:val="22"/>
          <w:szCs w:val="22"/>
        </w:rPr>
        <w:t>date</w:t>
      </w:r>
      <w:r w:rsidRPr="00DA5BE1">
        <w:rPr>
          <w:rFonts w:ascii="Arial" w:eastAsia="Batang" w:hAnsi="Arial" w:cs="Arial"/>
          <w:color w:val="auto"/>
          <w:sz w:val="22"/>
          <w:szCs w:val="22"/>
        </w:rPr>
        <w:t xml:space="preserve">) </w:t>
      </w:r>
      <w:r w:rsidRPr="00DA5BE1">
        <w:rPr>
          <w:rFonts w:ascii="Arial" w:eastAsia="Batang" w:hAnsi="Arial" w:cs="Arial"/>
          <w:color w:val="auto"/>
          <w:sz w:val="22"/>
          <w:szCs w:val="22"/>
          <w:u w:val="single"/>
        </w:rPr>
        <w:tab/>
      </w:r>
      <w:r w:rsidRPr="00DA5BE1">
        <w:rPr>
          <w:rFonts w:ascii="Arial" w:eastAsia="Batang" w:hAnsi="Arial" w:cs="Arial"/>
          <w:color w:val="auto"/>
          <w:sz w:val="22"/>
          <w:szCs w:val="22"/>
          <w:u w:val="single"/>
        </w:rPr>
        <w:tab/>
      </w:r>
      <w:r w:rsidRPr="00DA5BE1">
        <w:rPr>
          <w:rFonts w:ascii="Arial" w:eastAsia="Batang" w:hAnsi="Arial" w:cs="Arial"/>
          <w:color w:val="auto"/>
          <w:sz w:val="22"/>
          <w:szCs w:val="22"/>
        </w:rPr>
        <w:t>.</w:t>
      </w:r>
    </w:p>
    <w:p w14:paraId="57BBADAE" w14:textId="77777777" w:rsidR="00A9302B" w:rsidRPr="00DA5BE1" w:rsidRDefault="00D87DC9" w:rsidP="005F57F8">
      <w:pPr>
        <w:pStyle w:val="Default"/>
        <w:tabs>
          <w:tab w:val="left" w:pos="5400"/>
        </w:tabs>
        <w:ind w:left="720" w:hanging="720"/>
        <w:rPr>
          <w:rFonts w:ascii="Arial" w:eastAsia="Batang" w:hAnsi="Arial" w:cs="Arial"/>
          <w:i/>
          <w:iCs/>
          <w:color w:val="auto"/>
          <w:sz w:val="22"/>
          <w:szCs w:val="22"/>
        </w:rPr>
      </w:pPr>
      <w:r w:rsidRPr="00DA5BE1">
        <w:rPr>
          <w:rFonts w:ascii="Arial" w:eastAsia="Batang" w:hAnsi="Arial" w:cs="Arial"/>
          <w:i/>
          <w:iCs/>
          <w:color w:val="auto"/>
          <w:sz w:val="22"/>
          <w:szCs w:val="22"/>
        </w:rPr>
        <w:tab/>
      </w:r>
      <w:r w:rsidRPr="00DA5BE1">
        <w:rPr>
          <w:rFonts w:ascii="Arial" w:eastAsia="Batang" w:hAnsi="Arial" w:cs="Arial"/>
          <w:i/>
          <w:iCs/>
          <w:color w:val="auto"/>
          <w:sz w:val="22"/>
          <w:szCs w:val="22"/>
          <w:lang w:eastAsia="ko"/>
        </w:rPr>
        <w:t>심리</w:t>
      </w:r>
      <w:r w:rsidRPr="00DA5BE1">
        <w:rPr>
          <w:rFonts w:ascii="Arial" w:eastAsia="Batang" w:hAnsi="Arial" w:cs="Arial"/>
          <w:i/>
          <w:iCs/>
          <w:color w:val="auto"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color w:val="auto"/>
          <w:sz w:val="22"/>
          <w:szCs w:val="22"/>
          <w:lang w:eastAsia="ko"/>
        </w:rPr>
        <w:t>진행일</w:t>
      </w:r>
      <w:r w:rsidRPr="00DA5BE1">
        <w:rPr>
          <w:rFonts w:ascii="Arial" w:eastAsia="Batang" w:hAnsi="Arial" w:cs="Arial"/>
          <w:i/>
          <w:iCs/>
          <w:color w:val="auto"/>
          <w:sz w:val="22"/>
          <w:szCs w:val="22"/>
          <w:lang w:eastAsia="ko"/>
        </w:rPr>
        <w:t>(</w:t>
      </w:r>
      <w:r w:rsidRPr="00DA5BE1">
        <w:rPr>
          <w:rFonts w:ascii="Arial" w:eastAsia="Batang" w:hAnsi="Arial" w:cs="Arial"/>
          <w:i/>
          <w:iCs/>
          <w:color w:val="auto"/>
          <w:sz w:val="22"/>
          <w:szCs w:val="22"/>
          <w:lang w:eastAsia="ko"/>
        </w:rPr>
        <w:t>날짜</w:t>
      </w:r>
      <w:r w:rsidRPr="00DA5BE1">
        <w:rPr>
          <w:rFonts w:ascii="Arial" w:eastAsia="Batang" w:hAnsi="Arial" w:cs="Arial"/>
          <w:i/>
          <w:iCs/>
          <w:color w:val="auto"/>
          <w:sz w:val="22"/>
          <w:szCs w:val="22"/>
          <w:lang w:eastAsia="ko"/>
        </w:rPr>
        <w:t>)</w:t>
      </w:r>
    </w:p>
    <w:p w14:paraId="5602C394" w14:textId="77777777" w:rsidR="006A6A10" w:rsidRPr="00DA5BE1" w:rsidRDefault="00F13FD5" w:rsidP="00067B1F">
      <w:pPr>
        <w:spacing w:before="120"/>
        <w:ind w:left="720" w:hanging="720"/>
        <w:rPr>
          <w:rFonts w:ascii="Arial" w:eastAsia="Batang" w:hAnsi="Arial" w:cs="Arial"/>
          <w:sz w:val="22"/>
          <w:szCs w:val="22"/>
          <w:lang w:eastAsia="ko-KR"/>
        </w:rPr>
      </w:pPr>
      <w:r w:rsidRPr="00DA5BE1">
        <w:rPr>
          <w:rFonts w:ascii="Arial" w:eastAsia="Batang" w:hAnsi="Arial" w:cs="Arial"/>
          <w:b/>
          <w:bCs/>
          <w:sz w:val="22"/>
          <w:szCs w:val="22"/>
        </w:rPr>
        <w:t>3</w:t>
      </w:r>
      <w:r w:rsidRPr="00DA5BE1">
        <w:rPr>
          <w:rFonts w:ascii="Arial" w:eastAsia="Batang" w:hAnsi="Arial" w:cs="Arial"/>
          <w:sz w:val="22"/>
          <w:szCs w:val="22"/>
        </w:rPr>
        <w:t>.</w:t>
      </w:r>
      <w:r w:rsidRPr="00DA5BE1">
        <w:rPr>
          <w:rFonts w:ascii="Arial" w:eastAsia="Batang" w:hAnsi="Arial" w:cs="Arial"/>
          <w:sz w:val="22"/>
          <w:szCs w:val="22"/>
        </w:rPr>
        <w:tab/>
        <w:t xml:space="preserve">Notice of this petition was given to those persons who would be entitled to notice of a petition in this state for the appointment of a guardian/conservator. </w:t>
      </w:r>
      <w:r w:rsidRPr="00DA5BE1">
        <w:rPr>
          <w:rFonts w:ascii="Arial" w:eastAsia="Batang" w:hAnsi="Arial" w:cs="Arial"/>
          <w:sz w:val="22"/>
          <w:szCs w:val="22"/>
          <w:lang w:eastAsia="ko-KR"/>
        </w:rPr>
        <w:t>RCW 11.90.400(2).</w:t>
      </w:r>
    </w:p>
    <w:p w14:paraId="4315D6AA" w14:textId="77777777" w:rsidR="00066A3E" w:rsidRPr="00DA5BE1" w:rsidRDefault="00D87DC9" w:rsidP="005F57F8">
      <w:pPr>
        <w:ind w:left="720" w:hanging="720"/>
        <w:rPr>
          <w:rFonts w:ascii="Arial" w:eastAsia="Batang" w:hAnsi="Arial" w:cs="Arial"/>
          <w:i/>
          <w:iCs/>
          <w:sz w:val="22"/>
          <w:szCs w:val="22"/>
        </w:rPr>
      </w:pPr>
      <w:r w:rsidRPr="00DA5BE1">
        <w:rPr>
          <w:rFonts w:ascii="Arial" w:eastAsia="Batang" w:hAnsi="Arial" w:cs="Arial"/>
          <w:i/>
          <w:iCs/>
          <w:sz w:val="22"/>
          <w:szCs w:val="22"/>
          <w:lang w:eastAsia="ko-KR"/>
        </w:rPr>
        <w:tab/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청원의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통지는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관리인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지정을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위한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주의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청원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통지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권한을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가진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사람에게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제공됩니다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. RCW 11.90.400(2).</w:t>
      </w:r>
    </w:p>
    <w:p w14:paraId="37D8FFB1" w14:textId="77777777" w:rsidR="006A6A10" w:rsidRPr="00DA5BE1" w:rsidRDefault="00694B57" w:rsidP="00067B1F">
      <w:pPr>
        <w:spacing w:before="120"/>
        <w:ind w:left="720" w:hanging="720"/>
        <w:rPr>
          <w:rFonts w:ascii="Arial" w:eastAsia="Batang" w:hAnsi="Arial" w:cs="Arial"/>
          <w:b/>
          <w:sz w:val="22"/>
          <w:szCs w:val="22"/>
        </w:rPr>
      </w:pPr>
      <w:r w:rsidRPr="00DA5BE1">
        <w:rPr>
          <w:rFonts w:ascii="Arial" w:eastAsia="Batang" w:hAnsi="Arial" w:cs="Arial"/>
          <w:b/>
          <w:bCs/>
          <w:sz w:val="22"/>
          <w:szCs w:val="22"/>
        </w:rPr>
        <w:t>4.</w:t>
      </w:r>
      <w:r w:rsidRPr="00DA5BE1">
        <w:rPr>
          <w:rFonts w:ascii="Arial" w:eastAsia="Batang" w:hAnsi="Arial" w:cs="Arial"/>
          <w:sz w:val="22"/>
          <w:szCs w:val="22"/>
        </w:rPr>
        <w:tab/>
      </w:r>
      <w:r w:rsidRPr="00DA5BE1">
        <w:rPr>
          <w:rFonts w:ascii="Arial" w:eastAsia="Batang" w:hAnsi="Arial" w:cs="Arial"/>
          <w:b/>
          <w:bCs/>
          <w:sz w:val="22"/>
          <w:szCs w:val="22"/>
        </w:rPr>
        <w:t>Objection</w:t>
      </w:r>
    </w:p>
    <w:p w14:paraId="1AD5EB2A" w14:textId="77777777" w:rsidR="002B168A" w:rsidRPr="00DA5BE1" w:rsidRDefault="00D87DC9" w:rsidP="005F57F8">
      <w:pPr>
        <w:ind w:left="720" w:hanging="720"/>
        <w:rPr>
          <w:rFonts w:ascii="Arial" w:eastAsia="Batang" w:hAnsi="Arial" w:cs="Arial"/>
          <w:i/>
          <w:iCs/>
          <w:sz w:val="22"/>
          <w:szCs w:val="22"/>
        </w:rPr>
      </w:pPr>
      <w:r w:rsidRPr="00DA5BE1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DA5BE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이의</w:t>
      </w:r>
      <w:r w:rsidRPr="00DA5BE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제기</w:t>
      </w:r>
    </w:p>
    <w:p w14:paraId="1BAB7723" w14:textId="77777777" w:rsidR="006A6A10" w:rsidRPr="00DA5BE1" w:rsidRDefault="00EC392F" w:rsidP="00067B1F">
      <w:pPr>
        <w:spacing w:before="120"/>
        <w:ind w:left="1080" w:hanging="360"/>
        <w:rPr>
          <w:rFonts w:ascii="Arial" w:eastAsia="Batang" w:hAnsi="Arial" w:cs="Arial"/>
          <w:sz w:val="22"/>
          <w:szCs w:val="22"/>
        </w:rPr>
      </w:pPr>
      <w:proofErr w:type="gramStart"/>
      <w:r w:rsidRPr="00DA5BE1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5BE1">
        <w:rPr>
          <w:rFonts w:ascii="Arial" w:eastAsia="Batang" w:hAnsi="Arial" w:cs="Arial"/>
          <w:sz w:val="22"/>
          <w:szCs w:val="22"/>
        </w:rPr>
        <w:tab/>
        <w:t>There has not been an objection to the transfer.</w:t>
      </w:r>
    </w:p>
    <w:p w14:paraId="1C063B21" w14:textId="77777777" w:rsidR="00694B57" w:rsidRPr="00DA5BE1" w:rsidRDefault="00E772D3" w:rsidP="005F57F8">
      <w:pPr>
        <w:ind w:left="1080" w:hanging="360"/>
        <w:rPr>
          <w:rFonts w:ascii="Arial" w:eastAsia="Batang" w:hAnsi="Arial" w:cs="Arial"/>
          <w:i/>
          <w:iCs/>
          <w:sz w:val="22"/>
          <w:szCs w:val="22"/>
        </w:rPr>
      </w:pPr>
      <w:r w:rsidRPr="00DA5BE1">
        <w:rPr>
          <w:rFonts w:ascii="Arial" w:eastAsia="Batang" w:hAnsi="Arial" w:cs="Arial"/>
          <w:i/>
          <w:iCs/>
          <w:sz w:val="22"/>
          <w:szCs w:val="22"/>
        </w:rPr>
        <w:tab/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이전에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이의가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제기되지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않았습니다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6172A6B" w14:textId="77777777" w:rsidR="006A6A10" w:rsidRPr="00DA5BE1" w:rsidRDefault="00EC392F" w:rsidP="00067B1F">
      <w:pPr>
        <w:ind w:left="1080" w:hanging="360"/>
        <w:rPr>
          <w:rFonts w:ascii="Arial" w:eastAsia="Batang" w:hAnsi="Arial" w:cs="Arial"/>
          <w:sz w:val="22"/>
          <w:szCs w:val="22"/>
          <w:lang w:eastAsia="ko-KR"/>
        </w:rPr>
      </w:pPr>
      <w:proofErr w:type="gramStart"/>
      <w:r w:rsidRPr="00DA5BE1">
        <w:rPr>
          <w:rFonts w:ascii="Arial" w:eastAsia="Batang" w:hAnsi="Arial" w:cs="Arial"/>
          <w:sz w:val="22"/>
          <w:szCs w:val="22"/>
        </w:rPr>
        <w:lastRenderedPageBreak/>
        <w:t>[  ]</w:t>
      </w:r>
      <w:proofErr w:type="gramEnd"/>
      <w:r w:rsidRPr="00DA5BE1">
        <w:rPr>
          <w:rFonts w:ascii="Arial" w:eastAsia="Batang" w:hAnsi="Arial" w:cs="Arial"/>
          <w:sz w:val="22"/>
          <w:szCs w:val="22"/>
        </w:rPr>
        <w:tab/>
        <w:t xml:space="preserve">There has been an objection to the transfer. </w:t>
      </w:r>
      <w:r w:rsidRPr="00DA5BE1">
        <w:rPr>
          <w:rFonts w:ascii="Arial" w:eastAsia="Batang" w:hAnsi="Arial" w:cs="Arial"/>
          <w:sz w:val="22"/>
          <w:szCs w:val="22"/>
          <w:lang w:eastAsia="ko-KR"/>
        </w:rPr>
        <w:t>The objector:</w:t>
      </w:r>
    </w:p>
    <w:p w14:paraId="31C32503" w14:textId="77777777" w:rsidR="00694B57" w:rsidRPr="00DA5BE1" w:rsidRDefault="00E772D3" w:rsidP="005F57F8">
      <w:pPr>
        <w:ind w:left="108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5BE1">
        <w:rPr>
          <w:rFonts w:ascii="Arial" w:eastAsia="Batang" w:hAnsi="Arial" w:cs="Arial"/>
          <w:i/>
          <w:iCs/>
          <w:sz w:val="22"/>
          <w:szCs w:val="22"/>
          <w:lang w:eastAsia="ko-KR"/>
        </w:rPr>
        <w:tab/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이전에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이의가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제기되었습니다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이의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제기자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266FAB46" w14:textId="77777777" w:rsidR="006A6A10" w:rsidRPr="00DA5BE1" w:rsidRDefault="00EC392F" w:rsidP="00067B1F">
      <w:pPr>
        <w:tabs>
          <w:tab w:val="left" w:pos="1440"/>
        </w:tabs>
        <w:spacing w:before="120"/>
        <w:ind w:left="1440" w:hanging="360"/>
        <w:rPr>
          <w:rFonts w:ascii="Arial" w:eastAsia="Batang" w:hAnsi="Arial" w:cs="Arial"/>
          <w:sz w:val="22"/>
          <w:szCs w:val="22"/>
        </w:rPr>
      </w:pPr>
      <w:proofErr w:type="gramStart"/>
      <w:r w:rsidRPr="00DA5BE1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5BE1">
        <w:rPr>
          <w:rFonts w:ascii="Arial" w:eastAsia="Batang" w:hAnsi="Arial" w:cs="Arial"/>
          <w:sz w:val="22"/>
          <w:szCs w:val="22"/>
        </w:rPr>
        <w:tab/>
        <w:t>has not established that the transfer would be contrary to the interests of the individual subject to guardianship/conservatorship.</w:t>
      </w:r>
    </w:p>
    <w:p w14:paraId="250A6556" w14:textId="77777777" w:rsidR="00694B57" w:rsidRPr="00DA5BE1" w:rsidRDefault="00E772D3" w:rsidP="005F57F8">
      <w:pPr>
        <w:tabs>
          <w:tab w:val="left" w:pos="1440"/>
        </w:tabs>
        <w:ind w:left="144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5BE1">
        <w:rPr>
          <w:rFonts w:ascii="Arial" w:eastAsia="Batang" w:hAnsi="Arial" w:cs="Arial"/>
          <w:i/>
          <w:iCs/>
          <w:sz w:val="22"/>
          <w:szCs w:val="22"/>
        </w:rPr>
        <w:tab/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이전이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관리를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받는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개인의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이익에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반한다는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사실이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확인되지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않았습니다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1ADE63F8" w14:textId="77777777" w:rsidR="006A6A10" w:rsidRPr="00DA5BE1" w:rsidRDefault="00EC392F" w:rsidP="00067B1F">
      <w:pPr>
        <w:tabs>
          <w:tab w:val="left" w:pos="1440"/>
        </w:tabs>
        <w:spacing w:before="120"/>
        <w:ind w:left="1440" w:hanging="360"/>
        <w:rPr>
          <w:rFonts w:ascii="Arial" w:eastAsia="Batang" w:hAnsi="Arial" w:cs="Arial"/>
          <w:sz w:val="22"/>
          <w:szCs w:val="22"/>
        </w:rPr>
      </w:pPr>
      <w:proofErr w:type="gramStart"/>
      <w:r w:rsidRPr="00DA5BE1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5BE1">
        <w:rPr>
          <w:rFonts w:ascii="Arial" w:eastAsia="Batang" w:hAnsi="Arial" w:cs="Arial"/>
          <w:sz w:val="22"/>
          <w:szCs w:val="22"/>
        </w:rPr>
        <w:tab/>
        <w:t>has established that the transfer would be contrary to the interests of the individual subject to guardianship/conservatorship.</w:t>
      </w:r>
    </w:p>
    <w:p w14:paraId="60ADDEC2" w14:textId="77777777" w:rsidR="00694B57" w:rsidRPr="00DA5BE1" w:rsidRDefault="00E772D3" w:rsidP="005F57F8">
      <w:pPr>
        <w:tabs>
          <w:tab w:val="left" w:pos="1440"/>
        </w:tabs>
        <w:ind w:left="144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5BE1">
        <w:rPr>
          <w:rFonts w:ascii="Arial" w:eastAsia="Batang" w:hAnsi="Arial" w:cs="Arial"/>
          <w:i/>
          <w:iCs/>
          <w:sz w:val="22"/>
          <w:szCs w:val="22"/>
        </w:rPr>
        <w:tab/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이전이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관리를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받는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개인의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이익에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반한다는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사실이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확인되었습니다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0947A520" w14:textId="77777777" w:rsidR="006A6A10" w:rsidRPr="00DA5BE1" w:rsidRDefault="00694B57" w:rsidP="00067B1F">
      <w:pPr>
        <w:spacing w:before="120"/>
        <w:ind w:left="720" w:hanging="720"/>
        <w:rPr>
          <w:rFonts w:ascii="Arial" w:eastAsia="Batang" w:hAnsi="Arial" w:cs="Arial"/>
          <w:sz w:val="22"/>
          <w:szCs w:val="22"/>
        </w:rPr>
      </w:pPr>
      <w:r w:rsidRPr="00DA5BE1">
        <w:rPr>
          <w:rFonts w:ascii="Arial" w:eastAsia="Batang" w:hAnsi="Arial" w:cs="Arial"/>
          <w:b/>
          <w:bCs/>
          <w:sz w:val="22"/>
          <w:szCs w:val="22"/>
        </w:rPr>
        <w:t>5</w:t>
      </w:r>
      <w:r w:rsidRPr="00DA5BE1">
        <w:rPr>
          <w:rFonts w:ascii="Arial" w:eastAsia="Batang" w:hAnsi="Arial" w:cs="Arial"/>
          <w:sz w:val="22"/>
          <w:szCs w:val="22"/>
        </w:rPr>
        <w:t>.</w:t>
      </w:r>
      <w:r w:rsidRPr="00DA5BE1">
        <w:rPr>
          <w:rFonts w:ascii="Arial" w:eastAsia="Batang" w:hAnsi="Arial" w:cs="Arial"/>
          <w:sz w:val="22"/>
          <w:szCs w:val="22"/>
        </w:rPr>
        <w:tab/>
        <w:t xml:space="preserve">The court </w:t>
      </w:r>
      <w:proofErr w:type="gramStart"/>
      <w:r w:rsidRPr="00DA5BE1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5BE1">
        <w:rPr>
          <w:rFonts w:ascii="Arial" w:eastAsia="Batang" w:hAnsi="Arial" w:cs="Arial"/>
          <w:sz w:val="22"/>
          <w:szCs w:val="22"/>
        </w:rPr>
        <w:t xml:space="preserve"> is </w:t>
      </w:r>
      <w:proofErr w:type="gramStart"/>
      <w:r w:rsidRPr="00DA5BE1">
        <w:rPr>
          <w:rFonts w:ascii="Arial" w:eastAsia="Batang" w:hAnsi="Arial" w:cs="Arial"/>
          <w:sz w:val="22"/>
          <w:szCs w:val="22"/>
        </w:rPr>
        <w:t>or  [  ]</w:t>
      </w:r>
      <w:proofErr w:type="gramEnd"/>
      <w:r w:rsidRPr="00DA5BE1">
        <w:rPr>
          <w:rFonts w:ascii="Arial" w:eastAsia="Batang" w:hAnsi="Arial" w:cs="Arial"/>
          <w:sz w:val="22"/>
          <w:szCs w:val="22"/>
        </w:rPr>
        <w:t xml:space="preserve"> is not satisfied that the court of the other state is likely to accept jurisdiction.</w:t>
      </w:r>
    </w:p>
    <w:p w14:paraId="1C967EA4" w14:textId="77777777" w:rsidR="00F53F7B" w:rsidRPr="00DA5BE1" w:rsidRDefault="00E772D3" w:rsidP="005F57F8">
      <w:pPr>
        <w:ind w:left="720" w:hanging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5BE1">
        <w:rPr>
          <w:rFonts w:ascii="Arial" w:eastAsia="Batang" w:hAnsi="Arial" w:cs="Arial"/>
          <w:i/>
          <w:iCs/>
          <w:sz w:val="22"/>
          <w:szCs w:val="22"/>
        </w:rPr>
        <w:tab/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주의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법원이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관할권을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수락할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가능성이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있음을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인정했습니다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인정하지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않았습니다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54850E07" w14:textId="77777777" w:rsidR="006A6A10" w:rsidRPr="00DA5BE1" w:rsidRDefault="002B168A" w:rsidP="00067B1F">
      <w:pPr>
        <w:spacing w:before="120"/>
        <w:ind w:left="720" w:hanging="720"/>
        <w:rPr>
          <w:rFonts w:ascii="Arial" w:eastAsia="Batang" w:hAnsi="Arial" w:cs="Arial"/>
          <w:sz w:val="22"/>
          <w:szCs w:val="22"/>
        </w:rPr>
      </w:pPr>
      <w:r w:rsidRPr="00DA5BE1">
        <w:rPr>
          <w:rFonts w:ascii="Arial" w:eastAsia="Batang" w:hAnsi="Arial" w:cs="Arial"/>
          <w:b/>
          <w:bCs/>
          <w:sz w:val="22"/>
          <w:szCs w:val="22"/>
        </w:rPr>
        <w:t>6.</w:t>
      </w:r>
      <w:r w:rsidRPr="00DA5BE1">
        <w:rPr>
          <w:rFonts w:ascii="Arial" w:eastAsia="Batang" w:hAnsi="Arial" w:cs="Arial"/>
          <w:sz w:val="22"/>
          <w:szCs w:val="22"/>
        </w:rPr>
        <w:tab/>
        <w:t xml:space="preserve">The individual subject to guardianship/conservatorship </w:t>
      </w:r>
      <w:proofErr w:type="gramStart"/>
      <w:r w:rsidRPr="00DA5BE1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5BE1">
        <w:rPr>
          <w:rFonts w:ascii="Arial" w:eastAsia="Batang" w:hAnsi="Arial" w:cs="Arial"/>
          <w:sz w:val="22"/>
          <w:szCs w:val="22"/>
        </w:rPr>
        <w:t xml:space="preserve"> does </w:t>
      </w:r>
      <w:proofErr w:type="gramStart"/>
      <w:r w:rsidRPr="00DA5BE1">
        <w:rPr>
          <w:rFonts w:ascii="Arial" w:eastAsia="Batang" w:hAnsi="Arial" w:cs="Arial"/>
          <w:sz w:val="22"/>
          <w:szCs w:val="22"/>
        </w:rPr>
        <w:t>or  [  ]</w:t>
      </w:r>
      <w:proofErr w:type="gramEnd"/>
      <w:r w:rsidRPr="00DA5BE1">
        <w:rPr>
          <w:rFonts w:ascii="Arial" w:eastAsia="Batang" w:hAnsi="Arial" w:cs="Arial"/>
          <w:sz w:val="22"/>
          <w:szCs w:val="22"/>
        </w:rPr>
        <w:t xml:space="preserve"> does not have sufficient ties to the other state to allow transfer:</w:t>
      </w:r>
    </w:p>
    <w:p w14:paraId="0F780214" w14:textId="687187E1" w:rsidR="00F53F7B" w:rsidRPr="00DA5BE1" w:rsidRDefault="00E772D3" w:rsidP="005F57F8">
      <w:pPr>
        <w:ind w:left="720" w:hanging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5BE1">
        <w:rPr>
          <w:rFonts w:ascii="Arial" w:eastAsia="Batang" w:hAnsi="Arial" w:cs="Arial"/>
          <w:i/>
          <w:iCs/>
          <w:sz w:val="22"/>
          <w:szCs w:val="22"/>
        </w:rPr>
        <w:tab/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관리를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받는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개인은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주와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이전을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허가하기에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충분한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관계를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갖고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="00046C67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[-]</w:t>
      </w:r>
      <w:r w:rsidR="00FF25F6">
        <w:rPr>
          <w:rFonts w:ascii="Arial" w:eastAsia="Batang" w:hAnsi="Arial" w:cs="Arial"/>
          <w:i/>
          <w:iCs/>
          <w:sz w:val="22"/>
          <w:szCs w:val="22"/>
          <w:lang w:eastAsia="ko"/>
        </w:rPr>
        <w:t> 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갖고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있지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않습니다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9F48373" w14:textId="77777777" w:rsidR="006A6A10" w:rsidRPr="00DA5BE1" w:rsidRDefault="00EC392F" w:rsidP="00067B1F">
      <w:pPr>
        <w:spacing w:before="120"/>
        <w:ind w:left="1080" w:right="90" w:hanging="360"/>
        <w:outlineLvl w:val="0"/>
        <w:rPr>
          <w:rFonts w:ascii="Arial" w:eastAsia="Batang" w:hAnsi="Arial" w:cs="Arial"/>
          <w:sz w:val="22"/>
          <w:szCs w:val="22"/>
        </w:rPr>
      </w:pPr>
      <w:proofErr w:type="gramStart"/>
      <w:r w:rsidRPr="00DA5BE1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5BE1">
        <w:rPr>
          <w:rFonts w:ascii="Arial" w:eastAsia="Batang" w:hAnsi="Arial" w:cs="Arial"/>
          <w:sz w:val="22"/>
          <w:szCs w:val="22"/>
        </w:rPr>
        <w:tab/>
        <w:t>The Individual Subject to Guardianship/Conservatorship (Individual) is physically present in the other state; or</w:t>
      </w:r>
    </w:p>
    <w:p w14:paraId="04637F83" w14:textId="77777777" w:rsidR="00F53F7B" w:rsidRPr="00DA5BE1" w:rsidRDefault="00E772D3" w:rsidP="005F57F8">
      <w:pPr>
        <w:ind w:left="1080" w:right="90" w:hanging="360"/>
        <w:outlineLvl w:val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5BE1">
        <w:rPr>
          <w:rFonts w:ascii="Arial" w:eastAsia="Batang" w:hAnsi="Arial" w:cs="Arial"/>
          <w:i/>
          <w:iCs/>
          <w:sz w:val="22"/>
          <w:szCs w:val="22"/>
        </w:rPr>
        <w:tab/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관리를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받는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개인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개인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은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주에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실제로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살고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781F88EC" w14:textId="77777777" w:rsidR="006A6A10" w:rsidRPr="00DA5BE1" w:rsidRDefault="00EC392F" w:rsidP="00067B1F">
      <w:pPr>
        <w:spacing w:before="120"/>
        <w:ind w:left="1080" w:right="86" w:hanging="360"/>
        <w:outlineLvl w:val="0"/>
        <w:rPr>
          <w:rFonts w:ascii="Arial" w:eastAsia="Batang" w:hAnsi="Arial" w:cs="Arial"/>
          <w:sz w:val="22"/>
          <w:szCs w:val="22"/>
        </w:rPr>
      </w:pPr>
      <w:proofErr w:type="gramStart"/>
      <w:r w:rsidRPr="00DA5BE1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5BE1">
        <w:rPr>
          <w:rFonts w:ascii="Arial" w:eastAsia="Batang" w:hAnsi="Arial" w:cs="Arial"/>
          <w:sz w:val="22"/>
          <w:szCs w:val="22"/>
        </w:rPr>
        <w:tab/>
        <w:t>The Individual is reasonably expected to move permanently to the other state; or.</w:t>
      </w:r>
    </w:p>
    <w:p w14:paraId="6CD4B8BF" w14:textId="77777777" w:rsidR="00A64C7B" w:rsidRPr="00DA5BE1" w:rsidRDefault="00E772D3" w:rsidP="005F57F8">
      <w:pPr>
        <w:ind w:left="1080" w:right="86" w:hanging="360"/>
        <w:outlineLvl w:val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5BE1">
        <w:rPr>
          <w:rFonts w:ascii="Arial" w:eastAsia="Batang" w:hAnsi="Arial" w:cs="Arial"/>
          <w:i/>
          <w:iCs/>
          <w:sz w:val="22"/>
          <w:szCs w:val="22"/>
        </w:rPr>
        <w:tab/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개인은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영구적으로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주로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이사를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할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것으로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합리적으로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예상됩니다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</w:p>
    <w:p w14:paraId="37C070B2" w14:textId="77777777" w:rsidR="006A6A10" w:rsidRPr="00DA5BE1" w:rsidRDefault="00EC392F" w:rsidP="00067B1F">
      <w:pPr>
        <w:spacing w:before="120"/>
        <w:ind w:left="1080" w:right="86" w:hanging="360"/>
        <w:outlineLvl w:val="0"/>
        <w:rPr>
          <w:rFonts w:ascii="Arial" w:eastAsia="Batang" w:hAnsi="Arial" w:cs="Arial"/>
          <w:sz w:val="22"/>
          <w:szCs w:val="22"/>
        </w:rPr>
      </w:pPr>
      <w:proofErr w:type="gramStart"/>
      <w:r w:rsidRPr="00DA5BE1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5BE1">
        <w:rPr>
          <w:rFonts w:ascii="Arial" w:eastAsia="Batang" w:hAnsi="Arial" w:cs="Arial"/>
          <w:sz w:val="22"/>
          <w:szCs w:val="22"/>
        </w:rPr>
        <w:tab/>
        <w:t xml:space="preserve">The request is to transfer </w:t>
      </w:r>
      <w:r w:rsidRPr="00DA5BE1">
        <w:rPr>
          <w:rFonts w:ascii="Arial" w:eastAsia="Batang" w:hAnsi="Arial" w:cs="Arial"/>
          <w:i/>
          <w:iCs/>
          <w:sz w:val="22"/>
          <w:szCs w:val="22"/>
        </w:rPr>
        <w:t xml:space="preserve">only </w:t>
      </w:r>
      <w:r w:rsidRPr="00DA5BE1">
        <w:rPr>
          <w:rFonts w:ascii="Arial" w:eastAsia="Batang" w:hAnsi="Arial" w:cs="Arial"/>
          <w:sz w:val="22"/>
          <w:szCs w:val="22"/>
        </w:rPr>
        <w:t>the conservatorship of the estate, and the Individual had a significant connection to the other state, considering the factors in RCW 11.90.200(2).</w:t>
      </w:r>
    </w:p>
    <w:p w14:paraId="6CB0397F" w14:textId="77777777" w:rsidR="00A64C7B" w:rsidRPr="00DA5BE1" w:rsidRDefault="00E772D3" w:rsidP="005F57F8">
      <w:pPr>
        <w:ind w:left="1080" w:right="86" w:hanging="360"/>
        <w:outlineLvl w:val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5BE1">
        <w:rPr>
          <w:rFonts w:ascii="Arial" w:eastAsia="Batang" w:hAnsi="Arial" w:cs="Arial"/>
          <w:i/>
          <w:iCs/>
          <w:sz w:val="22"/>
          <w:szCs w:val="22"/>
        </w:rPr>
        <w:tab/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재산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관리만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이전하도록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요청하며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해당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개인은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RCW 11.90.200(2)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의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요소를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고려했을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때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주와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상당한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관계를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갖고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F9ABF5D" w14:textId="77777777" w:rsidR="006A6A10" w:rsidRPr="00DA5BE1" w:rsidRDefault="00694B57" w:rsidP="00067B1F">
      <w:pPr>
        <w:tabs>
          <w:tab w:val="left" w:pos="720"/>
        </w:tabs>
        <w:spacing w:before="120"/>
        <w:ind w:left="720" w:hanging="720"/>
        <w:rPr>
          <w:rFonts w:ascii="Arial" w:eastAsia="Batang" w:hAnsi="Arial" w:cs="Arial"/>
          <w:sz w:val="22"/>
          <w:szCs w:val="22"/>
        </w:rPr>
      </w:pPr>
      <w:r w:rsidRPr="00DA5BE1">
        <w:rPr>
          <w:rFonts w:ascii="Arial" w:eastAsia="Batang" w:hAnsi="Arial" w:cs="Arial"/>
          <w:b/>
          <w:bCs/>
          <w:sz w:val="22"/>
          <w:szCs w:val="22"/>
        </w:rPr>
        <w:t>7.</w:t>
      </w:r>
      <w:r w:rsidRPr="00DA5BE1">
        <w:rPr>
          <w:rFonts w:ascii="Arial" w:eastAsia="Batang" w:hAnsi="Arial" w:cs="Arial"/>
          <w:sz w:val="22"/>
          <w:szCs w:val="22"/>
        </w:rPr>
        <w:tab/>
        <w:t xml:space="preserve">Plans for care and services for the Individual in the other state </w:t>
      </w:r>
      <w:proofErr w:type="gramStart"/>
      <w:r w:rsidRPr="00DA5BE1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5BE1">
        <w:rPr>
          <w:rFonts w:ascii="Arial" w:eastAsia="Batang" w:hAnsi="Arial" w:cs="Arial"/>
          <w:sz w:val="22"/>
          <w:szCs w:val="22"/>
        </w:rPr>
        <w:t xml:space="preserve"> </w:t>
      </w:r>
      <w:proofErr w:type="gramStart"/>
      <w:r w:rsidRPr="00DA5BE1">
        <w:rPr>
          <w:rFonts w:ascii="Arial" w:eastAsia="Batang" w:hAnsi="Arial" w:cs="Arial"/>
          <w:sz w:val="22"/>
          <w:szCs w:val="22"/>
        </w:rPr>
        <w:t>are  [  ]</w:t>
      </w:r>
      <w:proofErr w:type="gramEnd"/>
      <w:r w:rsidRPr="00DA5BE1">
        <w:rPr>
          <w:rFonts w:ascii="Arial" w:eastAsia="Batang" w:hAnsi="Arial" w:cs="Arial"/>
          <w:sz w:val="22"/>
          <w:szCs w:val="22"/>
        </w:rPr>
        <w:t xml:space="preserve"> are not reasonable and sufficient.</w:t>
      </w:r>
    </w:p>
    <w:p w14:paraId="2EAC20F0" w14:textId="77777777" w:rsidR="00694B57" w:rsidRPr="00DA5BE1" w:rsidRDefault="00E772D3" w:rsidP="005F57F8">
      <w:pPr>
        <w:tabs>
          <w:tab w:val="left" w:pos="720"/>
        </w:tabs>
        <w:ind w:left="720" w:hanging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5BE1">
        <w:rPr>
          <w:rFonts w:ascii="Arial" w:eastAsia="Batang" w:hAnsi="Arial" w:cs="Arial"/>
          <w:i/>
          <w:iCs/>
          <w:sz w:val="22"/>
          <w:szCs w:val="22"/>
        </w:rPr>
        <w:tab/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주에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있는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개인의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돌봄과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서비스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계획은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합리적이며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충분합니다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그렇지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않습니다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C785BF9" w14:textId="77777777" w:rsidR="006A6A10" w:rsidRPr="00DA5BE1" w:rsidRDefault="00694B57" w:rsidP="00067B1F">
      <w:pPr>
        <w:tabs>
          <w:tab w:val="left" w:pos="720"/>
        </w:tabs>
        <w:spacing w:before="120"/>
        <w:ind w:left="720" w:hanging="720"/>
        <w:rPr>
          <w:rFonts w:ascii="Arial" w:eastAsia="Batang" w:hAnsi="Arial" w:cs="Arial"/>
          <w:sz w:val="22"/>
          <w:szCs w:val="22"/>
        </w:rPr>
      </w:pPr>
      <w:r w:rsidRPr="00DA5BE1">
        <w:rPr>
          <w:rFonts w:ascii="Arial" w:eastAsia="Batang" w:hAnsi="Arial" w:cs="Arial"/>
          <w:b/>
          <w:bCs/>
          <w:sz w:val="22"/>
          <w:szCs w:val="22"/>
        </w:rPr>
        <w:t>8.</w:t>
      </w:r>
      <w:r w:rsidRPr="00DA5BE1">
        <w:rPr>
          <w:rFonts w:ascii="Arial" w:eastAsia="Batang" w:hAnsi="Arial" w:cs="Arial"/>
          <w:sz w:val="22"/>
          <w:szCs w:val="22"/>
        </w:rPr>
        <w:tab/>
        <w:t xml:space="preserve">If transferring conservatorship of the estate: Proposed arrangements for management of the protected Individual’s property </w:t>
      </w:r>
      <w:proofErr w:type="gramStart"/>
      <w:r w:rsidRPr="00DA5BE1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5BE1">
        <w:rPr>
          <w:rFonts w:ascii="Arial" w:eastAsia="Batang" w:hAnsi="Arial" w:cs="Arial"/>
          <w:sz w:val="22"/>
          <w:szCs w:val="22"/>
        </w:rPr>
        <w:t xml:space="preserve"> </w:t>
      </w:r>
      <w:proofErr w:type="gramStart"/>
      <w:r w:rsidRPr="00DA5BE1">
        <w:rPr>
          <w:rFonts w:ascii="Arial" w:eastAsia="Batang" w:hAnsi="Arial" w:cs="Arial"/>
          <w:sz w:val="22"/>
          <w:szCs w:val="22"/>
        </w:rPr>
        <w:t>are  [  ]</w:t>
      </w:r>
      <w:proofErr w:type="gramEnd"/>
      <w:r w:rsidRPr="00DA5BE1">
        <w:rPr>
          <w:rFonts w:ascii="Arial" w:eastAsia="Batang" w:hAnsi="Arial" w:cs="Arial"/>
          <w:sz w:val="22"/>
          <w:szCs w:val="22"/>
        </w:rPr>
        <w:t xml:space="preserve"> are not adequate.</w:t>
      </w:r>
    </w:p>
    <w:p w14:paraId="6E65EB1E" w14:textId="77777777" w:rsidR="00046C67" w:rsidRDefault="00E772D3" w:rsidP="005F57F8">
      <w:pPr>
        <w:tabs>
          <w:tab w:val="left" w:pos="720"/>
        </w:tabs>
        <w:ind w:left="720" w:hanging="720"/>
        <w:rPr>
          <w:rFonts w:ascii="Arial" w:eastAsia="Batang" w:hAnsi="Arial" w:cs="Arial"/>
          <w:i/>
          <w:iCs/>
          <w:sz w:val="22"/>
          <w:szCs w:val="22"/>
          <w:lang w:eastAsia="ko"/>
        </w:rPr>
      </w:pPr>
      <w:r w:rsidRPr="00DA5BE1">
        <w:rPr>
          <w:rFonts w:ascii="Arial" w:eastAsia="Batang" w:hAnsi="Arial" w:cs="Arial"/>
          <w:i/>
          <w:iCs/>
          <w:sz w:val="22"/>
          <w:szCs w:val="22"/>
        </w:rPr>
        <w:tab/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재산의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관리를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이전할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경우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대상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개인의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재산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관리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계획안은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충분합니다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506D2F8E" w14:textId="56F9D45C" w:rsidR="00694B57" w:rsidRPr="00DA5BE1" w:rsidRDefault="00046C67" w:rsidP="005F57F8">
      <w:pPr>
        <w:tabs>
          <w:tab w:val="left" w:pos="720"/>
        </w:tabs>
        <w:ind w:left="720" w:hanging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>
        <w:rPr>
          <w:rFonts w:ascii="Arial" w:eastAsia="Batang" w:hAnsi="Arial" w:cs="Arial"/>
          <w:i/>
          <w:iCs/>
          <w:sz w:val="22"/>
          <w:szCs w:val="22"/>
          <w:lang w:eastAsia="ko"/>
        </w:rPr>
        <w:tab/>
      </w:r>
      <w:r w:rsidR="00E772D3"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[</w:t>
      </w:r>
      <w:proofErr w:type="gramStart"/>
      <w:r w:rsidR="00E772D3"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-]</w:t>
      </w:r>
      <w:r w:rsidR="00E772D3"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충분하지</w:t>
      </w:r>
      <w:proofErr w:type="gramEnd"/>
      <w:r w:rsidR="00E772D3"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="00E772D3"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않습니다</w:t>
      </w:r>
      <w:r w:rsidR="00E772D3"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7C63B19" w14:textId="77777777" w:rsidR="006A6A10" w:rsidRPr="00DA5BE1" w:rsidRDefault="00912E1A" w:rsidP="00067B1F">
      <w:pPr>
        <w:spacing w:before="120"/>
        <w:ind w:left="720" w:hanging="720"/>
        <w:rPr>
          <w:rFonts w:ascii="Arial" w:eastAsia="Batang" w:hAnsi="Arial" w:cs="Arial"/>
          <w:b/>
          <w:sz w:val="22"/>
          <w:szCs w:val="22"/>
        </w:rPr>
      </w:pPr>
      <w:r w:rsidRPr="00DA5BE1">
        <w:rPr>
          <w:rFonts w:ascii="Arial" w:eastAsia="Batang" w:hAnsi="Arial" w:cs="Arial"/>
          <w:b/>
          <w:bCs/>
          <w:sz w:val="22"/>
          <w:szCs w:val="22"/>
        </w:rPr>
        <w:t>The courts orders:</w:t>
      </w:r>
    </w:p>
    <w:p w14:paraId="5AD5DFC2" w14:textId="77777777" w:rsidR="006C052A" w:rsidRPr="00DA5BE1" w:rsidRDefault="006A6A10" w:rsidP="005F57F8">
      <w:pPr>
        <w:ind w:left="720" w:hanging="720"/>
        <w:rPr>
          <w:rFonts w:ascii="Arial" w:eastAsia="Batang" w:hAnsi="Arial" w:cs="Arial"/>
          <w:b/>
          <w:i/>
          <w:iCs/>
          <w:sz w:val="22"/>
          <w:szCs w:val="22"/>
        </w:rPr>
      </w:pPr>
      <w:r w:rsidRPr="00DA5BE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법원</w:t>
      </w:r>
      <w:r w:rsidRPr="00DA5BE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명령</w:t>
      </w:r>
      <w:r w:rsidRPr="00DA5BE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p w14:paraId="59F5FFB9" w14:textId="77777777" w:rsidR="006A6A10" w:rsidRPr="00DA5BE1" w:rsidRDefault="00912E1A" w:rsidP="00067B1F">
      <w:pPr>
        <w:tabs>
          <w:tab w:val="left" w:pos="720"/>
        </w:tabs>
        <w:spacing w:before="120"/>
        <w:ind w:left="1138" w:hanging="1138"/>
        <w:rPr>
          <w:rFonts w:ascii="Arial" w:eastAsia="Batang" w:hAnsi="Arial" w:cs="Arial"/>
          <w:sz w:val="22"/>
          <w:szCs w:val="22"/>
        </w:rPr>
      </w:pPr>
      <w:r w:rsidRPr="00DA5BE1">
        <w:rPr>
          <w:rFonts w:ascii="Arial" w:eastAsia="Batang" w:hAnsi="Arial" w:cs="Arial"/>
          <w:b/>
          <w:bCs/>
          <w:sz w:val="22"/>
          <w:szCs w:val="22"/>
        </w:rPr>
        <w:t>9.</w:t>
      </w:r>
      <w:r w:rsidRPr="00DA5BE1">
        <w:rPr>
          <w:rFonts w:ascii="Arial" w:eastAsia="Batang" w:hAnsi="Arial" w:cs="Arial"/>
          <w:sz w:val="22"/>
          <w:szCs w:val="22"/>
        </w:rPr>
        <w:tab/>
      </w:r>
      <w:r w:rsidRPr="00DA5BE1">
        <w:rPr>
          <w:rFonts w:ascii="Arial" w:eastAsia="Batang" w:hAnsi="Arial" w:cs="Arial"/>
          <w:i/>
          <w:iCs/>
          <w:sz w:val="22"/>
          <w:szCs w:val="22"/>
        </w:rPr>
        <w:t>The Petition to Transfer Guardianship/Conservatorship</w:t>
      </w:r>
      <w:r w:rsidRPr="00DA5BE1">
        <w:rPr>
          <w:rFonts w:ascii="Arial" w:eastAsia="Batang" w:hAnsi="Arial" w:cs="Arial"/>
          <w:sz w:val="22"/>
          <w:szCs w:val="22"/>
        </w:rPr>
        <w:t xml:space="preserve"> is:</w:t>
      </w:r>
    </w:p>
    <w:p w14:paraId="4D604BC6" w14:textId="77777777" w:rsidR="00912E1A" w:rsidRPr="00DA5BE1" w:rsidRDefault="00E772D3" w:rsidP="005F57F8">
      <w:pPr>
        <w:tabs>
          <w:tab w:val="left" w:pos="720"/>
        </w:tabs>
        <w:ind w:left="1138" w:hanging="1138"/>
        <w:rPr>
          <w:rFonts w:ascii="Arial" w:eastAsia="Batang" w:hAnsi="Arial" w:cs="Arial"/>
          <w:i/>
          <w:iCs/>
          <w:sz w:val="22"/>
          <w:szCs w:val="22"/>
        </w:rPr>
      </w:pPr>
      <w:r w:rsidRPr="00DA5BE1">
        <w:rPr>
          <w:rFonts w:ascii="Arial" w:eastAsia="Batang" w:hAnsi="Arial" w:cs="Arial"/>
          <w:i/>
          <w:iCs/>
          <w:sz w:val="22"/>
          <w:szCs w:val="22"/>
        </w:rPr>
        <w:tab/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관리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이전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청원은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0247D688" w14:textId="77777777" w:rsidR="006A6A10" w:rsidRPr="00DA5BE1" w:rsidRDefault="00EC392F" w:rsidP="00067B1F">
      <w:pPr>
        <w:tabs>
          <w:tab w:val="left" w:pos="720"/>
        </w:tabs>
        <w:spacing w:before="120"/>
        <w:ind w:left="1080" w:hanging="360"/>
        <w:rPr>
          <w:rFonts w:ascii="Arial" w:eastAsia="Batang" w:hAnsi="Arial" w:cs="Arial"/>
          <w:sz w:val="22"/>
          <w:szCs w:val="22"/>
        </w:rPr>
      </w:pPr>
      <w:proofErr w:type="gramStart"/>
      <w:r w:rsidRPr="00DA5BE1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5BE1">
        <w:rPr>
          <w:rFonts w:ascii="Arial" w:eastAsia="Batang" w:hAnsi="Arial" w:cs="Arial"/>
          <w:sz w:val="22"/>
          <w:szCs w:val="22"/>
        </w:rPr>
        <w:tab/>
        <w:t>provisionally granted. The guardian/conservator shall petition for guardianship/ conservatorship in the other state.</w:t>
      </w:r>
    </w:p>
    <w:p w14:paraId="18FDCC97" w14:textId="77777777" w:rsidR="006C052A" w:rsidRPr="00DA5BE1" w:rsidRDefault="00A10872" w:rsidP="005F57F8">
      <w:pPr>
        <w:tabs>
          <w:tab w:val="left" w:pos="720"/>
        </w:tabs>
        <w:ind w:left="108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5BE1">
        <w:rPr>
          <w:rFonts w:ascii="Arial" w:eastAsia="Batang" w:hAnsi="Arial" w:cs="Arial"/>
          <w:i/>
          <w:iCs/>
          <w:sz w:val="22"/>
          <w:szCs w:val="22"/>
        </w:rPr>
        <w:tab/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임시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승인되었습니다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관리자는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주에서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관리를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청원해야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B9E84A3" w14:textId="77777777" w:rsidR="006A6A10" w:rsidRPr="00DA5BE1" w:rsidRDefault="00EC392F" w:rsidP="00067B1F">
      <w:pPr>
        <w:spacing w:before="120"/>
        <w:ind w:left="1080" w:hanging="360"/>
        <w:rPr>
          <w:rFonts w:ascii="Arial" w:eastAsia="Batang" w:hAnsi="Arial" w:cs="Arial"/>
          <w:sz w:val="22"/>
          <w:szCs w:val="22"/>
        </w:rPr>
      </w:pPr>
      <w:proofErr w:type="gramStart"/>
      <w:r w:rsidRPr="00DA5BE1">
        <w:rPr>
          <w:rFonts w:ascii="Arial" w:eastAsia="Batang" w:hAnsi="Arial" w:cs="Arial"/>
          <w:sz w:val="22"/>
          <w:szCs w:val="22"/>
        </w:rPr>
        <w:lastRenderedPageBreak/>
        <w:t>[  ]</w:t>
      </w:r>
      <w:proofErr w:type="gramEnd"/>
      <w:r w:rsidRPr="00DA5BE1">
        <w:rPr>
          <w:rFonts w:ascii="Arial" w:eastAsia="Batang" w:hAnsi="Arial" w:cs="Arial"/>
          <w:sz w:val="22"/>
          <w:szCs w:val="22"/>
        </w:rPr>
        <w:tab/>
        <w:t xml:space="preserve"> denied and dismissed.</w:t>
      </w:r>
    </w:p>
    <w:p w14:paraId="6B535281" w14:textId="77777777" w:rsidR="006C052A" w:rsidRPr="00DA5BE1" w:rsidRDefault="00A10872" w:rsidP="005F57F8">
      <w:pPr>
        <w:ind w:left="1080" w:hanging="360"/>
        <w:rPr>
          <w:rFonts w:ascii="Arial" w:eastAsia="Batang" w:hAnsi="Arial" w:cs="Arial"/>
          <w:i/>
          <w:iCs/>
          <w:sz w:val="22"/>
          <w:szCs w:val="22"/>
        </w:rPr>
      </w:pPr>
      <w:r w:rsidRPr="00DA5BE1">
        <w:rPr>
          <w:rFonts w:ascii="Arial" w:eastAsia="Batang" w:hAnsi="Arial" w:cs="Arial"/>
          <w:i/>
          <w:iCs/>
          <w:sz w:val="22"/>
          <w:szCs w:val="22"/>
        </w:rPr>
        <w:tab/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거부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기각되었습니다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76911147" w14:textId="77777777" w:rsidR="006A6A10" w:rsidRPr="00DA5BE1" w:rsidRDefault="00912E1A" w:rsidP="00067B1F">
      <w:pPr>
        <w:tabs>
          <w:tab w:val="center" w:pos="3960"/>
          <w:tab w:val="left" w:pos="4680"/>
          <w:tab w:val="left" w:pos="9180"/>
        </w:tabs>
        <w:spacing w:before="360"/>
        <w:rPr>
          <w:rFonts w:ascii="Arial" w:eastAsia="Batang" w:hAnsi="Arial" w:cs="Arial"/>
          <w:sz w:val="22"/>
          <w:szCs w:val="22"/>
          <w:u w:val="single"/>
        </w:rPr>
      </w:pPr>
      <w:r w:rsidRPr="00DA5BE1">
        <w:rPr>
          <w:rFonts w:ascii="Arial" w:eastAsia="Batang" w:hAnsi="Arial" w:cs="Arial"/>
          <w:b/>
          <w:bCs/>
          <w:sz w:val="22"/>
          <w:szCs w:val="22"/>
        </w:rPr>
        <w:t>Dated:</w:t>
      </w:r>
      <w:r w:rsidRPr="00DA5BE1">
        <w:rPr>
          <w:rFonts w:ascii="Arial" w:eastAsia="Batang" w:hAnsi="Arial" w:cs="Arial"/>
          <w:sz w:val="22"/>
          <w:szCs w:val="22"/>
          <w:u w:val="single"/>
        </w:rPr>
        <w:tab/>
      </w:r>
      <w:r w:rsidRPr="00DA5BE1">
        <w:rPr>
          <w:rFonts w:ascii="Arial" w:eastAsia="Batang" w:hAnsi="Arial" w:cs="Arial"/>
          <w:sz w:val="22"/>
          <w:szCs w:val="22"/>
        </w:rPr>
        <w:tab/>
      </w:r>
      <w:r w:rsidRPr="00DA5BE1">
        <w:rPr>
          <w:rFonts w:ascii="Arial" w:eastAsia="Batang" w:hAnsi="Arial" w:cs="Arial"/>
          <w:sz w:val="22"/>
          <w:szCs w:val="22"/>
          <w:u w:val="single"/>
        </w:rPr>
        <w:tab/>
      </w:r>
      <w:r w:rsidRPr="00DA5BE1">
        <w:rPr>
          <w:rFonts w:ascii="Arial" w:eastAsia="Batang" w:hAnsi="Arial" w:cs="Arial"/>
          <w:sz w:val="22"/>
          <w:szCs w:val="22"/>
          <w:u w:val="single"/>
        </w:rPr>
        <w:tab/>
      </w:r>
    </w:p>
    <w:p w14:paraId="3650B8B8" w14:textId="77777777" w:rsidR="006A6A10" w:rsidRPr="00DA5BE1" w:rsidRDefault="006A6A10" w:rsidP="00A10872">
      <w:pPr>
        <w:tabs>
          <w:tab w:val="center" w:pos="3960"/>
          <w:tab w:val="left" w:pos="4680"/>
          <w:tab w:val="left" w:pos="9180"/>
        </w:tabs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DA5BE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날짜</w:t>
      </w:r>
      <w:r w:rsidRPr="00DA5BE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  <w:r w:rsidRPr="00DA5BE1">
        <w:rPr>
          <w:rFonts w:ascii="Arial" w:eastAsia="Batang" w:hAnsi="Arial" w:cs="Arial"/>
          <w:i/>
          <w:iCs/>
          <w:sz w:val="22"/>
          <w:szCs w:val="22"/>
        </w:rPr>
        <w:tab/>
      </w:r>
      <w:r w:rsidRPr="00DA5BE1">
        <w:rPr>
          <w:rFonts w:ascii="Arial" w:eastAsia="Batang" w:hAnsi="Arial" w:cs="Arial"/>
          <w:i/>
          <w:iCs/>
          <w:sz w:val="22"/>
          <w:szCs w:val="22"/>
        </w:rPr>
        <w:tab/>
      </w:r>
      <w:r w:rsidRPr="00DA5BE1">
        <w:rPr>
          <w:rFonts w:ascii="Arial" w:eastAsia="Batang" w:hAnsi="Arial" w:cs="Arial"/>
          <w:b/>
          <w:bCs/>
          <w:sz w:val="22"/>
          <w:szCs w:val="22"/>
        </w:rPr>
        <w:t>Judge/Court Commissioner</w:t>
      </w:r>
    </w:p>
    <w:p w14:paraId="51CB4249" w14:textId="77777777" w:rsidR="00912E1A" w:rsidRPr="00DA5BE1" w:rsidRDefault="006A6A10" w:rsidP="005F57F8">
      <w:pPr>
        <w:tabs>
          <w:tab w:val="left" w:pos="5580"/>
        </w:tabs>
        <w:ind w:left="4320" w:firstLine="360"/>
        <w:rPr>
          <w:rFonts w:ascii="Arial" w:eastAsia="Batang" w:hAnsi="Arial" w:cs="Arial"/>
          <w:i/>
          <w:iCs/>
          <w:sz w:val="22"/>
          <w:szCs w:val="22"/>
        </w:rPr>
      </w:pPr>
      <w:r w:rsidRPr="00DA5BE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판사</w:t>
      </w:r>
      <w:r w:rsidRPr="00DA5BE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/</w:t>
      </w:r>
      <w:r w:rsidRPr="00DA5BE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법원</w:t>
      </w:r>
      <w:r w:rsidRPr="00DA5BE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위원</w:t>
      </w:r>
    </w:p>
    <w:p w14:paraId="7DBAC362" w14:textId="77777777" w:rsidR="006A6A10" w:rsidRPr="00DA5BE1" w:rsidRDefault="00912E1A" w:rsidP="001E1D60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240" w:lineRule="auto"/>
        <w:rPr>
          <w:rFonts w:ascii="Arial" w:eastAsia="Batang" w:hAnsi="Arial" w:cs="Arial"/>
          <w:sz w:val="22"/>
          <w:szCs w:val="22"/>
        </w:rPr>
      </w:pPr>
      <w:r w:rsidRPr="00DA5BE1">
        <w:rPr>
          <w:rFonts w:ascii="Arial" w:eastAsia="Batang" w:hAnsi="Arial" w:cs="Arial"/>
          <w:sz w:val="22"/>
          <w:szCs w:val="22"/>
        </w:rPr>
        <w:t>Presented by:</w:t>
      </w:r>
    </w:p>
    <w:p w14:paraId="00E670C7" w14:textId="77777777" w:rsidR="00912E1A" w:rsidRPr="00DA5BE1" w:rsidRDefault="006A6A10" w:rsidP="005F57F8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360" w:lineRule="auto"/>
        <w:rPr>
          <w:rFonts w:ascii="Arial" w:eastAsia="Batang" w:hAnsi="Arial" w:cs="Arial"/>
          <w:i/>
          <w:iCs/>
          <w:sz w:val="22"/>
          <w:szCs w:val="22"/>
        </w:rPr>
      </w:pP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발표자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</w:t>
      </w:r>
    </w:p>
    <w:p w14:paraId="2381449B" w14:textId="77777777" w:rsidR="00912E1A" w:rsidRPr="00DA5BE1" w:rsidRDefault="00912E1A" w:rsidP="00A10872">
      <w:pPr>
        <w:tabs>
          <w:tab w:val="left" w:pos="3960"/>
          <w:tab w:val="left" w:pos="4680"/>
          <w:tab w:val="left" w:pos="9180"/>
        </w:tabs>
        <w:spacing w:before="120"/>
        <w:rPr>
          <w:rFonts w:ascii="Arial" w:eastAsia="Batang" w:hAnsi="Arial" w:cs="Arial"/>
          <w:sz w:val="22"/>
          <w:szCs w:val="22"/>
          <w:u w:val="single"/>
        </w:rPr>
      </w:pPr>
      <w:r w:rsidRPr="00DA5BE1">
        <w:rPr>
          <w:rFonts w:ascii="Arial" w:eastAsia="Batang" w:hAnsi="Arial" w:cs="Arial"/>
          <w:sz w:val="22"/>
          <w:szCs w:val="22"/>
          <w:u w:val="single"/>
        </w:rPr>
        <w:tab/>
      </w:r>
      <w:r w:rsidRPr="00DA5BE1">
        <w:rPr>
          <w:rFonts w:ascii="Arial" w:eastAsia="Batang" w:hAnsi="Arial" w:cs="Arial"/>
          <w:sz w:val="22"/>
          <w:szCs w:val="22"/>
        </w:rPr>
        <w:tab/>
      </w:r>
      <w:r w:rsidRPr="00DA5BE1">
        <w:rPr>
          <w:rFonts w:ascii="Arial" w:eastAsia="Batang" w:hAnsi="Arial" w:cs="Arial"/>
          <w:sz w:val="22"/>
          <w:szCs w:val="22"/>
          <w:u w:val="single"/>
        </w:rPr>
        <w:tab/>
      </w:r>
    </w:p>
    <w:p w14:paraId="3131BEA2" w14:textId="77777777" w:rsidR="006A6A10" w:rsidRPr="00DA5BE1" w:rsidRDefault="00912E1A" w:rsidP="00067B1F">
      <w:pPr>
        <w:tabs>
          <w:tab w:val="left" w:pos="4680"/>
          <w:tab w:val="left" w:pos="8100"/>
        </w:tabs>
        <w:rPr>
          <w:rFonts w:ascii="Arial" w:eastAsia="Batang" w:hAnsi="Arial" w:cs="Arial"/>
          <w:sz w:val="22"/>
          <w:szCs w:val="22"/>
        </w:rPr>
      </w:pPr>
      <w:r w:rsidRPr="00DA5BE1">
        <w:rPr>
          <w:rFonts w:ascii="Arial" w:eastAsia="Batang" w:hAnsi="Arial" w:cs="Arial"/>
          <w:sz w:val="22"/>
          <w:szCs w:val="22"/>
        </w:rPr>
        <w:t>Signature of Guardian/Conservator</w:t>
      </w:r>
      <w:r w:rsidRPr="00DA5BE1">
        <w:rPr>
          <w:rFonts w:ascii="Arial" w:eastAsia="Batang" w:hAnsi="Arial" w:cs="Arial"/>
          <w:sz w:val="22"/>
          <w:szCs w:val="22"/>
        </w:rPr>
        <w:tab/>
        <w:t>Printed Name</w:t>
      </w:r>
      <w:r w:rsidRPr="00DA5BE1">
        <w:rPr>
          <w:rFonts w:ascii="Arial" w:eastAsia="Batang" w:hAnsi="Arial" w:cs="Arial"/>
          <w:sz w:val="22"/>
          <w:szCs w:val="22"/>
        </w:rPr>
        <w:tab/>
        <w:t>CPG No:</w:t>
      </w:r>
    </w:p>
    <w:p w14:paraId="5C6B2767" w14:textId="77777777" w:rsidR="00912E1A" w:rsidRPr="00DA5BE1" w:rsidRDefault="006A6A10" w:rsidP="005F57F8">
      <w:pPr>
        <w:tabs>
          <w:tab w:val="left" w:pos="4680"/>
          <w:tab w:val="left" w:pos="810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관리인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DA5BE1">
        <w:rPr>
          <w:rFonts w:ascii="Arial" w:eastAsia="Batang" w:hAnsi="Arial" w:cs="Arial"/>
          <w:sz w:val="22"/>
          <w:szCs w:val="22"/>
          <w:lang w:eastAsia="ko"/>
        </w:rPr>
        <w:tab/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정자체로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DA5BE1">
        <w:rPr>
          <w:rFonts w:ascii="Arial" w:eastAsia="Batang" w:hAnsi="Arial" w:cs="Arial"/>
          <w:sz w:val="22"/>
          <w:szCs w:val="22"/>
          <w:lang w:eastAsia="ko"/>
        </w:rPr>
        <w:tab/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CPG No:</w:t>
      </w:r>
    </w:p>
    <w:p w14:paraId="15D374BF" w14:textId="77777777" w:rsidR="00912E1A" w:rsidRPr="00DA5BE1" w:rsidRDefault="00912E1A" w:rsidP="00A10872">
      <w:pPr>
        <w:tabs>
          <w:tab w:val="left" w:pos="3960"/>
          <w:tab w:val="left" w:pos="4680"/>
          <w:tab w:val="left" w:pos="9180"/>
        </w:tabs>
        <w:spacing w:before="1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DA5BE1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DA5BE1">
        <w:rPr>
          <w:rFonts w:ascii="Arial" w:eastAsia="Batang" w:hAnsi="Arial" w:cs="Arial"/>
          <w:sz w:val="22"/>
          <w:szCs w:val="22"/>
          <w:lang w:eastAsia="ko-KR"/>
        </w:rPr>
        <w:tab/>
      </w:r>
      <w:r w:rsidRPr="00DA5BE1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6C3288C5" w14:textId="77777777" w:rsidR="006A6A10" w:rsidRPr="00DA5BE1" w:rsidRDefault="00912E1A" w:rsidP="00067B1F">
      <w:pPr>
        <w:tabs>
          <w:tab w:val="left" w:pos="4680"/>
          <w:tab w:val="left" w:pos="7830"/>
        </w:tabs>
        <w:rPr>
          <w:rFonts w:ascii="Arial" w:eastAsia="Batang" w:hAnsi="Arial" w:cs="Arial"/>
          <w:sz w:val="22"/>
          <w:szCs w:val="22"/>
        </w:rPr>
      </w:pPr>
      <w:r w:rsidRPr="00DA5BE1">
        <w:rPr>
          <w:rFonts w:ascii="Arial" w:eastAsia="Batang" w:hAnsi="Arial" w:cs="Arial"/>
          <w:sz w:val="22"/>
          <w:szCs w:val="22"/>
        </w:rPr>
        <w:t>Signature of Lawyer</w:t>
      </w:r>
      <w:r w:rsidRPr="00DA5BE1">
        <w:rPr>
          <w:rFonts w:ascii="Arial" w:eastAsia="Batang" w:hAnsi="Arial" w:cs="Arial"/>
          <w:sz w:val="22"/>
          <w:szCs w:val="22"/>
        </w:rPr>
        <w:tab/>
        <w:t>Printed Name</w:t>
      </w:r>
      <w:proofErr w:type="gramStart"/>
      <w:r w:rsidRPr="00DA5BE1">
        <w:rPr>
          <w:rFonts w:ascii="Arial" w:eastAsia="Batang" w:hAnsi="Arial" w:cs="Arial"/>
          <w:sz w:val="22"/>
          <w:szCs w:val="22"/>
        </w:rPr>
        <w:tab/>
        <w:t xml:space="preserve">  WSBA</w:t>
      </w:r>
      <w:proofErr w:type="gramEnd"/>
      <w:r w:rsidRPr="00DA5BE1">
        <w:rPr>
          <w:rFonts w:ascii="Arial" w:eastAsia="Batang" w:hAnsi="Arial" w:cs="Arial"/>
          <w:sz w:val="22"/>
          <w:szCs w:val="22"/>
        </w:rPr>
        <w:t xml:space="preserve"> No:</w:t>
      </w:r>
    </w:p>
    <w:p w14:paraId="69B5CF0C" w14:textId="77777777" w:rsidR="00912E1A" w:rsidRPr="00DA5BE1" w:rsidRDefault="006A6A10" w:rsidP="005F57F8">
      <w:pPr>
        <w:tabs>
          <w:tab w:val="left" w:pos="4680"/>
          <w:tab w:val="left" w:pos="783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변호사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DA5BE1">
        <w:rPr>
          <w:rFonts w:ascii="Arial" w:eastAsia="Batang" w:hAnsi="Arial" w:cs="Arial"/>
          <w:sz w:val="22"/>
          <w:szCs w:val="22"/>
          <w:lang w:eastAsia="ko"/>
        </w:rPr>
        <w:tab/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정자체로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DA5BE1">
        <w:rPr>
          <w:rFonts w:ascii="Arial" w:eastAsia="Batang" w:hAnsi="Arial" w:cs="Arial"/>
          <w:sz w:val="22"/>
          <w:szCs w:val="22"/>
          <w:lang w:eastAsia="ko"/>
        </w:rPr>
        <w:tab/>
      </w:r>
      <w:r w:rsidRPr="00DA5BE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WSBA No:</w:t>
      </w:r>
    </w:p>
    <w:p w14:paraId="7ED4E555" w14:textId="77777777" w:rsidR="00912E1A" w:rsidRPr="00DA5BE1" w:rsidRDefault="00912E1A" w:rsidP="00067B1F">
      <w:pPr>
        <w:pStyle w:val="BodyText"/>
        <w:tabs>
          <w:tab w:val="left" w:pos="5040"/>
        </w:tabs>
        <w:spacing w:after="0" w:line="240" w:lineRule="auto"/>
        <w:rPr>
          <w:rFonts w:ascii="Arial" w:eastAsia="Batang" w:hAnsi="Arial" w:cs="Arial"/>
          <w:sz w:val="22"/>
          <w:szCs w:val="22"/>
          <w:lang w:eastAsia="ko-KR"/>
        </w:rPr>
      </w:pPr>
    </w:p>
    <w:p w14:paraId="486EF640" w14:textId="77777777" w:rsidR="006C052A" w:rsidRPr="00B73A1B" w:rsidRDefault="006C052A" w:rsidP="00067B1F">
      <w:pPr>
        <w:tabs>
          <w:tab w:val="left" w:pos="4320"/>
          <w:tab w:val="left" w:pos="8640"/>
        </w:tabs>
        <w:rPr>
          <w:rFonts w:ascii="Arial" w:hAnsi="Arial" w:cs="Arial"/>
          <w:sz w:val="22"/>
          <w:szCs w:val="22"/>
          <w:lang w:eastAsia="ko-KR"/>
        </w:rPr>
      </w:pPr>
    </w:p>
    <w:sectPr w:rsidR="006C052A" w:rsidRPr="00B73A1B" w:rsidSect="00715F33">
      <w:footerReference w:type="default" r:id="rId8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82935" w14:textId="77777777" w:rsidR="00403720" w:rsidRDefault="00403720" w:rsidP="00EC0092">
      <w:r>
        <w:separator/>
      </w:r>
    </w:p>
  </w:endnote>
  <w:endnote w:type="continuationSeparator" w:id="0">
    <w:p w14:paraId="32D1797D" w14:textId="77777777" w:rsidR="00403720" w:rsidRDefault="00403720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5"/>
      <w:gridCol w:w="3135"/>
      <w:gridCol w:w="3100"/>
    </w:tblGrid>
    <w:tr w:rsidR="002B168A" w:rsidRPr="00DA5BE1" w14:paraId="630826A9" w14:textId="77777777" w:rsidTr="00CA5226">
      <w:tc>
        <w:tcPr>
          <w:tcW w:w="3192" w:type="dxa"/>
          <w:shd w:val="clear" w:color="auto" w:fill="auto"/>
        </w:tcPr>
        <w:p w14:paraId="75169D7C" w14:textId="77777777" w:rsidR="002B168A" w:rsidRPr="00DA5BE1" w:rsidRDefault="002B168A" w:rsidP="002B168A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DA5BE1">
            <w:rPr>
              <w:rFonts w:ascii="Arial" w:hAnsi="Arial" w:cs="Arial"/>
              <w:sz w:val="18"/>
              <w:szCs w:val="18"/>
            </w:rPr>
            <w:t>RCW 11.90.400</w:t>
          </w:r>
        </w:p>
        <w:p w14:paraId="7FA49DDF" w14:textId="77777777" w:rsidR="002B168A" w:rsidRPr="00DA5BE1" w:rsidRDefault="00DA5BE1" w:rsidP="002B168A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KO </w:t>
          </w:r>
          <w:r w:rsidR="002B168A" w:rsidRPr="00DA5BE1">
            <w:rPr>
              <w:rFonts w:ascii="Arial" w:hAnsi="Arial" w:cs="Arial"/>
              <w:sz w:val="18"/>
              <w:szCs w:val="18"/>
            </w:rPr>
            <w:t>(</w:t>
          </w:r>
          <w:r w:rsidR="002B168A" w:rsidRPr="00DA5BE1">
            <w:rPr>
              <w:rFonts w:ascii="Arial" w:hAnsi="Arial" w:cs="Arial"/>
              <w:i/>
              <w:iCs/>
              <w:sz w:val="18"/>
              <w:szCs w:val="18"/>
            </w:rPr>
            <w:t xml:space="preserve">01/2022) </w:t>
          </w:r>
          <w:r w:rsidRPr="00DA5BE1">
            <w:rPr>
              <w:rFonts w:ascii="Arial" w:hAnsi="Arial" w:cs="Arial"/>
              <w:sz w:val="18"/>
              <w:szCs w:val="18"/>
            </w:rPr>
            <w:t>Korean</w:t>
          </w:r>
        </w:p>
        <w:p w14:paraId="69496FB7" w14:textId="77777777" w:rsidR="002B168A" w:rsidRPr="00DA5BE1" w:rsidRDefault="002B168A" w:rsidP="002B168A">
          <w:pPr>
            <w:rPr>
              <w:rFonts w:ascii="Arial" w:hAnsi="Arial" w:cs="Arial"/>
              <w:sz w:val="18"/>
              <w:szCs w:val="18"/>
            </w:rPr>
          </w:pPr>
          <w:r w:rsidRPr="00DA5BE1">
            <w:rPr>
              <w:rFonts w:ascii="Arial" w:hAnsi="Arial" w:cs="Arial"/>
              <w:b/>
              <w:bCs/>
              <w:sz w:val="18"/>
              <w:szCs w:val="18"/>
            </w:rPr>
            <w:t>GDN T 702</w:t>
          </w:r>
        </w:p>
      </w:tc>
      <w:tc>
        <w:tcPr>
          <w:tcW w:w="3192" w:type="dxa"/>
          <w:shd w:val="clear" w:color="auto" w:fill="auto"/>
        </w:tcPr>
        <w:p w14:paraId="414FBB7D" w14:textId="77777777" w:rsidR="002B168A" w:rsidRPr="00DA5BE1" w:rsidRDefault="002B168A" w:rsidP="006E3E4B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DA5BE1">
            <w:rPr>
              <w:rFonts w:ascii="Arial" w:hAnsi="Arial" w:cs="Arial"/>
              <w:sz w:val="18"/>
              <w:szCs w:val="18"/>
            </w:rPr>
            <w:t xml:space="preserve">Provisional Ord. Grant/Deny. Pt. to Transfer </w:t>
          </w:r>
          <w:proofErr w:type="spellStart"/>
          <w:r w:rsidRPr="00DA5BE1">
            <w:rPr>
              <w:rFonts w:ascii="Arial" w:hAnsi="Arial" w:cs="Arial"/>
              <w:sz w:val="18"/>
              <w:szCs w:val="18"/>
            </w:rPr>
            <w:t>Gdn</w:t>
          </w:r>
          <w:proofErr w:type="spellEnd"/>
          <w:r w:rsidRPr="00DA5BE1">
            <w:rPr>
              <w:rFonts w:ascii="Arial" w:hAnsi="Arial" w:cs="Arial"/>
              <w:sz w:val="18"/>
              <w:szCs w:val="18"/>
            </w:rPr>
            <w:t>/Con to Rec. St.</w:t>
          </w:r>
        </w:p>
        <w:p w14:paraId="2AD8757D" w14:textId="77777777" w:rsidR="002B168A" w:rsidRPr="00DA5BE1" w:rsidRDefault="002B168A" w:rsidP="006E3E4B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DA5BE1">
            <w:rPr>
              <w:rFonts w:ascii="Arial" w:hAnsi="Arial" w:cs="Arial"/>
              <w:sz w:val="18"/>
              <w:szCs w:val="18"/>
            </w:rPr>
            <w:t xml:space="preserve">p. </w:t>
          </w:r>
          <w:r w:rsidRPr="00DA5BE1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DA5BE1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DA5BE1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DA5BE1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DA5BE1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DA5BE1">
            <w:rPr>
              <w:rFonts w:ascii="Arial" w:hAnsi="Arial" w:cs="Arial"/>
              <w:sz w:val="18"/>
              <w:szCs w:val="18"/>
            </w:rPr>
            <w:t xml:space="preserve"> of </w:t>
          </w:r>
          <w:r w:rsidRPr="00DA5BE1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DA5BE1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DA5BE1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DA5BE1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DA5BE1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4D201666" w14:textId="77777777" w:rsidR="002B168A" w:rsidRPr="00DA5BE1" w:rsidRDefault="002B168A" w:rsidP="002B168A">
          <w:pPr>
            <w:tabs>
              <w:tab w:val="center" w:pos="4680"/>
              <w:tab w:val="right" w:pos="9360"/>
            </w:tabs>
            <w:spacing w:before="120" w:after="120"/>
            <w:outlineLvl w:val="0"/>
            <w:rPr>
              <w:rFonts w:ascii="Arial" w:hAnsi="Arial" w:cs="Arial"/>
              <w:sz w:val="18"/>
              <w:szCs w:val="18"/>
            </w:rPr>
          </w:pPr>
        </w:p>
      </w:tc>
    </w:tr>
  </w:tbl>
  <w:p w14:paraId="4AC018E8" w14:textId="77777777" w:rsidR="00447D9D" w:rsidRPr="00DA5BE1" w:rsidRDefault="00447D9D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91272" w14:textId="77777777" w:rsidR="00403720" w:rsidRDefault="00403720" w:rsidP="00EC0092">
      <w:r>
        <w:separator/>
      </w:r>
    </w:p>
  </w:footnote>
  <w:footnote w:type="continuationSeparator" w:id="0">
    <w:p w14:paraId="7C4AD40F" w14:textId="77777777" w:rsidR="00403720" w:rsidRDefault="00403720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29C9FF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88618205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613BF12F">
            <wp:extent cx="152400" cy="152400"/>
            <wp:effectExtent l="0" t="0" r="0" b="0"/>
            <wp:docPr id="788618205" name="Picture 788618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9BD5CF88"/>
    <w:multiLevelType w:val="hybridMultilevel"/>
    <w:tmpl w:val="7FB00A4D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D16B80"/>
    <w:multiLevelType w:val="hybridMultilevel"/>
    <w:tmpl w:val="43E2ACCA"/>
    <w:lvl w:ilvl="0" w:tplc="CCF0C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abstractNum w:abstractNumId="3" w15:restartNumberingAfterBreak="0">
    <w:nsid w:val="63BD0DFE"/>
    <w:multiLevelType w:val="hybridMultilevel"/>
    <w:tmpl w:val="D5B050E8"/>
    <w:lvl w:ilvl="0" w:tplc="591CEA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BA341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3415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589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DAF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101F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9A0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CAB3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D274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BE56424"/>
    <w:multiLevelType w:val="hybridMultilevel"/>
    <w:tmpl w:val="E80A4BD6"/>
    <w:lvl w:ilvl="0" w:tplc="6FE2CB9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699550011">
    <w:abstractNumId w:val="2"/>
  </w:num>
  <w:num w:numId="2" w16cid:durableId="1058626056">
    <w:abstractNumId w:val="0"/>
  </w:num>
  <w:num w:numId="3" w16cid:durableId="1135299039">
    <w:abstractNumId w:val="3"/>
  </w:num>
  <w:num w:numId="4" w16cid:durableId="283929394">
    <w:abstractNumId w:val="1"/>
  </w:num>
  <w:num w:numId="5" w16cid:durableId="875778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46C67"/>
    <w:rsid w:val="0006623B"/>
    <w:rsid w:val="00066A3E"/>
    <w:rsid w:val="00067B1F"/>
    <w:rsid w:val="00076860"/>
    <w:rsid w:val="000A204B"/>
    <w:rsid w:val="000B18F8"/>
    <w:rsid w:val="000B5212"/>
    <w:rsid w:val="0010143D"/>
    <w:rsid w:val="001019F7"/>
    <w:rsid w:val="00162496"/>
    <w:rsid w:val="001B1583"/>
    <w:rsid w:val="001B4B2F"/>
    <w:rsid w:val="001B7591"/>
    <w:rsid w:val="001E058F"/>
    <w:rsid w:val="001E1D60"/>
    <w:rsid w:val="0020040D"/>
    <w:rsid w:val="002036AC"/>
    <w:rsid w:val="0021208D"/>
    <w:rsid w:val="00220F05"/>
    <w:rsid w:val="002362F8"/>
    <w:rsid w:val="00244542"/>
    <w:rsid w:val="00250836"/>
    <w:rsid w:val="00254D0D"/>
    <w:rsid w:val="00263CF6"/>
    <w:rsid w:val="00272AD7"/>
    <w:rsid w:val="00282682"/>
    <w:rsid w:val="0028717C"/>
    <w:rsid w:val="00297C26"/>
    <w:rsid w:val="002A0D34"/>
    <w:rsid w:val="002A0EA7"/>
    <w:rsid w:val="002B168A"/>
    <w:rsid w:val="002E0AE4"/>
    <w:rsid w:val="00312816"/>
    <w:rsid w:val="00313DEA"/>
    <w:rsid w:val="00314F01"/>
    <w:rsid w:val="003258EA"/>
    <w:rsid w:val="00352FE3"/>
    <w:rsid w:val="00365AFA"/>
    <w:rsid w:val="00365BFA"/>
    <w:rsid w:val="00366CF7"/>
    <w:rsid w:val="00371018"/>
    <w:rsid w:val="0037275A"/>
    <w:rsid w:val="0039532F"/>
    <w:rsid w:val="00396D6C"/>
    <w:rsid w:val="003A7A8D"/>
    <w:rsid w:val="003C5E52"/>
    <w:rsid w:val="003E7C2B"/>
    <w:rsid w:val="003F31F3"/>
    <w:rsid w:val="00403720"/>
    <w:rsid w:val="00415BB1"/>
    <w:rsid w:val="004352A3"/>
    <w:rsid w:val="00437EBC"/>
    <w:rsid w:val="00443520"/>
    <w:rsid w:val="00445A6B"/>
    <w:rsid w:val="00446F62"/>
    <w:rsid w:val="00447D9D"/>
    <w:rsid w:val="004540A8"/>
    <w:rsid w:val="00477C63"/>
    <w:rsid w:val="00483766"/>
    <w:rsid w:val="004955D6"/>
    <w:rsid w:val="004C362B"/>
    <w:rsid w:val="004C5A7E"/>
    <w:rsid w:val="004E0212"/>
    <w:rsid w:val="00520518"/>
    <w:rsid w:val="00526012"/>
    <w:rsid w:val="0054090A"/>
    <w:rsid w:val="00546CE9"/>
    <w:rsid w:val="00547379"/>
    <w:rsid w:val="00564BFE"/>
    <w:rsid w:val="00591186"/>
    <w:rsid w:val="005A0CF2"/>
    <w:rsid w:val="005B016A"/>
    <w:rsid w:val="005D071C"/>
    <w:rsid w:val="005D2602"/>
    <w:rsid w:val="005F57F8"/>
    <w:rsid w:val="00606431"/>
    <w:rsid w:val="00615020"/>
    <w:rsid w:val="006320B0"/>
    <w:rsid w:val="0063795F"/>
    <w:rsid w:val="00645716"/>
    <w:rsid w:val="00686ACF"/>
    <w:rsid w:val="00694B57"/>
    <w:rsid w:val="00694D27"/>
    <w:rsid w:val="006A6A10"/>
    <w:rsid w:val="006C052A"/>
    <w:rsid w:val="006C292F"/>
    <w:rsid w:val="006C2F9D"/>
    <w:rsid w:val="006D06D1"/>
    <w:rsid w:val="006E3E4B"/>
    <w:rsid w:val="006E55FC"/>
    <w:rsid w:val="00705C84"/>
    <w:rsid w:val="00715D68"/>
    <w:rsid w:val="00715F33"/>
    <w:rsid w:val="00727773"/>
    <w:rsid w:val="00762FCB"/>
    <w:rsid w:val="00781CF7"/>
    <w:rsid w:val="00782C41"/>
    <w:rsid w:val="007B29DB"/>
    <w:rsid w:val="007C170C"/>
    <w:rsid w:val="00813D91"/>
    <w:rsid w:val="00815466"/>
    <w:rsid w:val="008276F8"/>
    <w:rsid w:val="008520F9"/>
    <w:rsid w:val="008561F6"/>
    <w:rsid w:val="00857A8F"/>
    <w:rsid w:val="00862256"/>
    <w:rsid w:val="008661A3"/>
    <w:rsid w:val="00871724"/>
    <w:rsid w:val="00875D83"/>
    <w:rsid w:val="008A2322"/>
    <w:rsid w:val="008C102A"/>
    <w:rsid w:val="008C3009"/>
    <w:rsid w:val="008D51CB"/>
    <w:rsid w:val="008F6A7D"/>
    <w:rsid w:val="008F7ED1"/>
    <w:rsid w:val="00912E1A"/>
    <w:rsid w:val="00914A43"/>
    <w:rsid w:val="00924531"/>
    <w:rsid w:val="009552CC"/>
    <w:rsid w:val="00991FB4"/>
    <w:rsid w:val="009969AB"/>
    <w:rsid w:val="00A0226A"/>
    <w:rsid w:val="00A10872"/>
    <w:rsid w:val="00A155B8"/>
    <w:rsid w:val="00A31317"/>
    <w:rsid w:val="00A64C7B"/>
    <w:rsid w:val="00A9302B"/>
    <w:rsid w:val="00A9455F"/>
    <w:rsid w:val="00AB5D6A"/>
    <w:rsid w:val="00AE1A0A"/>
    <w:rsid w:val="00AE2161"/>
    <w:rsid w:val="00AE69A4"/>
    <w:rsid w:val="00B14E57"/>
    <w:rsid w:val="00B55A64"/>
    <w:rsid w:val="00B64084"/>
    <w:rsid w:val="00B73A1B"/>
    <w:rsid w:val="00B74E0A"/>
    <w:rsid w:val="00B778E4"/>
    <w:rsid w:val="00BB4964"/>
    <w:rsid w:val="00BC003D"/>
    <w:rsid w:val="00BC7BD7"/>
    <w:rsid w:val="00BE2F24"/>
    <w:rsid w:val="00BE5026"/>
    <w:rsid w:val="00C06E93"/>
    <w:rsid w:val="00C13474"/>
    <w:rsid w:val="00C4239E"/>
    <w:rsid w:val="00C50B63"/>
    <w:rsid w:val="00C554D7"/>
    <w:rsid w:val="00C7557D"/>
    <w:rsid w:val="00CA5226"/>
    <w:rsid w:val="00CB3495"/>
    <w:rsid w:val="00CB7DC0"/>
    <w:rsid w:val="00CE54F6"/>
    <w:rsid w:val="00CF290D"/>
    <w:rsid w:val="00D032AF"/>
    <w:rsid w:val="00D04F8F"/>
    <w:rsid w:val="00D059B5"/>
    <w:rsid w:val="00D06311"/>
    <w:rsid w:val="00D2143D"/>
    <w:rsid w:val="00D25370"/>
    <w:rsid w:val="00D7023E"/>
    <w:rsid w:val="00D84EE3"/>
    <w:rsid w:val="00D87DC9"/>
    <w:rsid w:val="00DA5BE1"/>
    <w:rsid w:val="00DA64E0"/>
    <w:rsid w:val="00DA7318"/>
    <w:rsid w:val="00DB0E44"/>
    <w:rsid w:val="00DB3C29"/>
    <w:rsid w:val="00DD211C"/>
    <w:rsid w:val="00DF0851"/>
    <w:rsid w:val="00E037ED"/>
    <w:rsid w:val="00E1267C"/>
    <w:rsid w:val="00E17E57"/>
    <w:rsid w:val="00E251CF"/>
    <w:rsid w:val="00E26741"/>
    <w:rsid w:val="00E547D9"/>
    <w:rsid w:val="00E72DFB"/>
    <w:rsid w:val="00E7712F"/>
    <w:rsid w:val="00E772D3"/>
    <w:rsid w:val="00E83FA0"/>
    <w:rsid w:val="00E94076"/>
    <w:rsid w:val="00EC0092"/>
    <w:rsid w:val="00EC392F"/>
    <w:rsid w:val="00ED0AC9"/>
    <w:rsid w:val="00ED6847"/>
    <w:rsid w:val="00ED716E"/>
    <w:rsid w:val="00EF101E"/>
    <w:rsid w:val="00EF13A4"/>
    <w:rsid w:val="00F0408D"/>
    <w:rsid w:val="00F06B0E"/>
    <w:rsid w:val="00F132E1"/>
    <w:rsid w:val="00F13FD5"/>
    <w:rsid w:val="00F25047"/>
    <w:rsid w:val="00F375DC"/>
    <w:rsid w:val="00F40413"/>
    <w:rsid w:val="00F45DFE"/>
    <w:rsid w:val="00F53F7B"/>
    <w:rsid w:val="00F8033B"/>
    <w:rsid w:val="00F96156"/>
    <w:rsid w:val="00FB468D"/>
    <w:rsid w:val="00FB5E21"/>
    <w:rsid w:val="00FB6947"/>
    <w:rsid w:val="00FC49A0"/>
    <w:rsid w:val="00FE336E"/>
    <w:rsid w:val="00FF086E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72B4CE"/>
  <w15:chartTrackingRefBased/>
  <w15:docId w15:val="{178CBE83-4154-4895-8315-57CCDA69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55A6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sid w:val="00B55A64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B55A6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B55A64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B55A64"/>
    <w:rPr>
      <w:rFonts w:ascii="Times New Roman" w:eastAsia="Times New Roman" w:hAnsi="Times New Roman"/>
      <w:sz w:val="24"/>
    </w:rPr>
  </w:style>
  <w:style w:type="paragraph" w:customStyle="1" w:styleId="SignatureBlock">
    <w:name w:val="Signature Block"/>
    <w:basedOn w:val="SingleSpacing"/>
    <w:rsid w:val="00B55A64"/>
    <w:pPr>
      <w:overflowPunct/>
      <w:autoSpaceDE/>
      <w:autoSpaceDN/>
      <w:adjustRightInd/>
      <w:ind w:left="468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6CF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661A3"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Body">
    <w:name w:val="Body"/>
    <w:basedOn w:val="Normal"/>
    <w:rsid w:val="00912E1A"/>
    <w:pPr>
      <w:spacing w:line="480" w:lineRule="exact"/>
    </w:pPr>
    <w:rPr>
      <w:sz w:val="24"/>
    </w:rPr>
  </w:style>
  <w:style w:type="character" w:styleId="CommentReference">
    <w:name w:val="annotation reference"/>
    <w:uiPriority w:val="99"/>
    <w:semiHidden/>
    <w:unhideWhenUsed/>
    <w:rsid w:val="00715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F33"/>
  </w:style>
  <w:style w:type="character" w:customStyle="1" w:styleId="CommentTextChar">
    <w:name w:val="Comment Text Char"/>
    <w:link w:val="CommentText"/>
    <w:uiPriority w:val="99"/>
    <w:semiHidden/>
    <w:rsid w:val="00715F3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F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5F3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7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437DE-5580-49A1-A968-A52DF946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dc:description/>
  <cp:lastModifiedBy>Gerlach, Sheila</cp:lastModifiedBy>
  <cp:revision>8</cp:revision>
  <cp:lastPrinted>2025-04-16T23:36:00Z</cp:lastPrinted>
  <dcterms:created xsi:type="dcterms:W3CDTF">2025-04-16T23:28:00Z</dcterms:created>
  <dcterms:modified xsi:type="dcterms:W3CDTF">2025-04-16T23:37:00Z</dcterms:modified>
</cp:coreProperties>
</file>